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BD5" w:rsidRPr="00CC3BD5" w:rsidRDefault="00CC3BD5" w:rsidP="00CC3BD5">
      <w:pPr>
        <w:spacing w:after="0" w:line="240" w:lineRule="auto"/>
        <w:ind w:left="5103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 w:rsidRPr="00CC3BD5">
        <w:rPr>
          <w:rFonts w:ascii="Times New Roman" w:hAnsi="Times New Roman" w:cs="Times New Roman"/>
          <w:bCs/>
          <w:sz w:val="28"/>
          <w:szCs w:val="28"/>
        </w:rPr>
        <w:t>УТВЕРЖДЕН</w:t>
      </w:r>
    </w:p>
    <w:p w:rsidR="00CC3BD5" w:rsidRPr="00CC3BD5" w:rsidRDefault="00CC3BD5" w:rsidP="00CC3BD5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CC3BD5">
        <w:rPr>
          <w:rFonts w:ascii="Times New Roman" w:hAnsi="Times New Roman" w:cs="Times New Roman"/>
          <w:sz w:val="28"/>
          <w:szCs w:val="28"/>
        </w:rPr>
        <w:t>комиссией по рассмотрению</w:t>
      </w:r>
    </w:p>
    <w:p w:rsidR="00CC3BD5" w:rsidRPr="00CC3BD5" w:rsidRDefault="00CC3BD5" w:rsidP="00CC3BD5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CC3BD5">
        <w:rPr>
          <w:rFonts w:ascii="Times New Roman" w:hAnsi="Times New Roman" w:cs="Times New Roman"/>
          <w:sz w:val="28"/>
          <w:szCs w:val="28"/>
        </w:rPr>
        <w:t xml:space="preserve">проектов, реализуемых </w:t>
      </w:r>
      <w:proofErr w:type="gramStart"/>
      <w:r w:rsidRPr="00CC3BD5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CC3BD5" w:rsidRPr="00CC3BD5" w:rsidRDefault="00CC3BD5" w:rsidP="00CC3BD5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CC3BD5">
        <w:rPr>
          <w:rFonts w:ascii="Times New Roman" w:hAnsi="Times New Roman" w:cs="Times New Roman"/>
          <w:sz w:val="28"/>
          <w:szCs w:val="28"/>
        </w:rPr>
        <w:t xml:space="preserve">территории Ивановской области </w:t>
      </w:r>
    </w:p>
    <w:p w:rsidR="00CC3BD5" w:rsidRPr="00CC3BD5" w:rsidRDefault="00CC3BD5" w:rsidP="00CC3BD5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CC3BD5">
        <w:rPr>
          <w:rFonts w:ascii="Times New Roman" w:hAnsi="Times New Roman" w:cs="Times New Roman"/>
          <w:sz w:val="28"/>
          <w:szCs w:val="28"/>
        </w:rPr>
        <w:t xml:space="preserve">(протокол от </w:t>
      </w:r>
      <w:r w:rsidR="00DD6970">
        <w:rPr>
          <w:rFonts w:ascii="Times New Roman" w:hAnsi="Times New Roman" w:cs="Times New Roman"/>
          <w:sz w:val="28"/>
          <w:szCs w:val="28"/>
        </w:rPr>
        <w:t>26.12.2017</w:t>
      </w:r>
      <w:r w:rsidRPr="00CC3BD5">
        <w:rPr>
          <w:rFonts w:ascii="Times New Roman" w:hAnsi="Times New Roman" w:cs="Times New Roman"/>
          <w:sz w:val="28"/>
          <w:szCs w:val="28"/>
        </w:rPr>
        <w:t xml:space="preserve"> № </w:t>
      </w:r>
      <w:r w:rsidR="00DD6970">
        <w:rPr>
          <w:rFonts w:ascii="Times New Roman" w:hAnsi="Times New Roman" w:cs="Times New Roman"/>
          <w:sz w:val="28"/>
          <w:szCs w:val="28"/>
        </w:rPr>
        <w:t>6</w:t>
      </w:r>
      <w:r w:rsidRPr="00CC3BD5">
        <w:rPr>
          <w:rFonts w:ascii="Times New Roman" w:hAnsi="Times New Roman" w:cs="Times New Roman"/>
          <w:sz w:val="28"/>
          <w:szCs w:val="28"/>
        </w:rPr>
        <w:t>)</w:t>
      </w:r>
    </w:p>
    <w:p w:rsidR="00354028" w:rsidRPr="00CC3BD5" w:rsidRDefault="00354028" w:rsidP="00CC3BD5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375DF" w:rsidRPr="00354028" w:rsidRDefault="000375DF" w:rsidP="0035402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54028">
        <w:rPr>
          <w:rFonts w:ascii="Times New Roman" w:eastAsia="Times New Roman" w:hAnsi="Times New Roman" w:cs="Times New Roman"/>
          <w:b/>
          <w:sz w:val="24"/>
          <w:szCs w:val="24"/>
        </w:rPr>
        <w:t>ПАСПОРТ ПРОГРАММЫ</w:t>
      </w:r>
    </w:p>
    <w:p w:rsidR="000375DF" w:rsidRPr="00354028" w:rsidRDefault="000375DF" w:rsidP="0035402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54028">
        <w:rPr>
          <w:rFonts w:ascii="Times New Roman" w:eastAsia="Times New Roman" w:hAnsi="Times New Roman" w:cs="Times New Roman"/>
          <w:i/>
          <w:sz w:val="24"/>
          <w:szCs w:val="24"/>
        </w:rPr>
        <w:t xml:space="preserve">«Комплексное развитие моногорода </w:t>
      </w:r>
      <w:r w:rsidRPr="00354028">
        <w:rPr>
          <w:rFonts w:ascii="Times New Roman" w:eastAsia="Times New Roman" w:hAnsi="Times New Roman" w:cs="Times New Roman"/>
          <w:b/>
          <w:i/>
          <w:sz w:val="24"/>
          <w:szCs w:val="24"/>
        </w:rPr>
        <w:t>Фурманов</w:t>
      </w:r>
      <w:r w:rsidRPr="00354028">
        <w:rPr>
          <w:rFonts w:ascii="Times New Roman" w:eastAsia="Times New Roman" w:hAnsi="Times New Roman" w:cs="Times New Roman"/>
          <w:i/>
          <w:sz w:val="24"/>
          <w:szCs w:val="24"/>
        </w:rPr>
        <w:t>»</w:t>
      </w:r>
    </w:p>
    <w:p w:rsidR="000375DF" w:rsidRPr="00354028" w:rsidRDefault="000375DF" w:rsidP="0035402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tbl>
      <w:tblPr>
        <w:tblW w:w="10348" w:type="dxa"/>
        <w:tblInd w:w="40" w:type="dxa"/>
        <w:tblLayout w:type="fixed"/>
        <w:tblCellMar>
          <w:left w:w="40" w:type="dxa"/>
          <w:right w:w="56" w:type="dxa"/>
        </w:tblCellMar>
        <w:tblLook w:val="0000" w:firstRow="0" w:lastRow="0" w:firstColumn="0" w:lastColumn="0" w:noHBand="0" w:noVBand="0"/>
      </w:tblPr>
      <w:tblGrid>
        <w:gridCol w:w="2304"/>
        <w:gridCol w:w="3390"/>
        <w:gridCol w:w="1877"/>
        <w:gridCol w:w="2777"/>
      </w:tblGrid>
      <w:tr w:rsidR="000375DF" w:rsidRPr="00354028" w:rsidTr="00354028">
        <w:trPr>
          <w:cantSplit/>
        </w:trPr>
        <w:tc>
          <w:tcPr>
            <w:tcW w:w="10348" w:type="dxa"/>
            <w:gridSpan w:val="4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0375DF" w:rsidRPr="00354028" w:rsidRDefault="000375DF" w:rsidP="00354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 ОСНОВНЫЕ ПОЛОЖЕНИЯ</w:t>
            </w:r>
          </w:p>
        </w:tc>
      </w:tr>
      <w:tr w:rsidR="000375DF" w:rsidRPr="00354028" w:rsidTr="00354028">
        <w:tblPrEx>
          <w:tblCellMar>
            <w:left w:w="46" w:type="dxa"/>
          </w:tblCellMar>
        </w:tblPrEx>
        <w:tc>
          <w:tcPr>
            <w:tcW w:w="2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375DF" w:rsidRPr="00354028" w:rsidRDefault="000375DF" w:rsidP="00354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Краткое наименование программы</w:t>
            </w:r>
          </w:p>
        </w:tc>
        <w:tc>
          <w:tcPr>
            <w:tcW w:w="3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375DF" w:rsidRPr="00354028" w:rsidRDefault="000375DF" w:rsidP="00354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Комплексное развитие моногорода Фурманов</w:t>
            </w:r>
          </w:p>
        </w:tc>
        <w:tc>
          <w:tcPr>
            <w:tcW w:w="1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375DF" w:rsidRPr="00354028" w:rsidRDefault="000375DF" w:rsidP="00354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 начала и окончания программы</w:t>
            </w:r>
          </w:p>
        </w:tc>
        <w:tc>
          <w:tcPr>
            <w:tcW w:w="2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375DF" w:rsidRPr="00354028" w:rsidRDefault="000375DF" w:rsidP="00354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12.2016</w:t>
            </w:r>
            <w:r w:rsidR="00354028" w:rsidRPr="00354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54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– 12.2025 г.</w:t>
            </w:r>
          </w:p>
        </w:tc>
      </w:tr>
      <w:tr w:rsidR="000375DF" w:rsidRPr="00354028" w:rsidTr="00354028">
        <w:tblPrEx>
          <w:tblCellMar>
            <w:left w:w="46" w:type="dxa"/>
          </w:tblCellMar>
        </w:tblPrEx>
        <w:tc>
          <w:tcPr>
            <w:tcW w:w="2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375DF" w:rsidRPr="00354028" w:rsidRDefault="000375DF" w:rsidP="00354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Куратор</w:t>
            </w:r>
          </w:p>
        </w:tc>
        <w:tc>
          <w:tcPr>
            <w:tcW w:w="804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375DF" w:rsidRPr="00354028" w:rsidRDefault="00354028" w:rsidP="00354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Заместитель Председателя Правительства Ивановской области, руководитель Комплекса экономического развития Ивановской области </w:t>
            </w:r>
            <w:r w:rsidR="000375DF" w:rsidRPr="0035402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Давлетова Светлана Валентиновна </w:t>
            </w:r>
          </w:p>
        </w:tc>
      </w:tr>
      <w:tr w:rsidR="000375DF" w:rsidRPr="00354028" w:rsidTr="00354028">
        <w:tblPrEx>
          <w:tblCellMar>
            <w:left w:w="46" w:type="dxa"/>
          </w:tblCellMar>
        </w:tblPrEx>
        <w:tc>
          <w:tcPr>
            <w:tcW w:w="2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375DF" w:rsidRPr="00354028" w:rsidRDefault="000375DF" w:rsidP="00354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Руководитель программы</w:t>
            </w:r>
          </w:p>
        </w:tc>
        <w:tc>
          <w:tcPr>
            <w:tcW w:w="804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375DF" w:rsidRPr="00354028" w:rsidRDefault="00354028" w:rsidP="00354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Глава Фурмановского муниципального района </w:t>
            </w:r>
            <w:r w:rsidR="000375DF" w:rsidRPr="0035402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Ключарев Дмитрий Игоревич </w:t>
            </w:r>
          </w:p>
        </w:tc>
      </w:tr>
      <w:tr w:rsidR="000375DF" w:rsidRPr="00354028" w:rsidTr="00354028">
        <w:tblPrEx>
          <w:tblCellMar>
            <w:left w:w="46" w:type="dxa"/>
          </w:tblCellMar>
        </w:tblPrEx>
        <w:tc>
          <w:tcPr>
            <w:tcW w:w="2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375DF" w:rsidRPr="00354028" w:rsidRDefault="000375DF" w:rsidP="00354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Исполнители, соисполнители программы </w:t>
            </w:r>
          </w:p>
        </w:tc>
        <w:tc>
          <w:tcPr>
            <w:tcW w:w="804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354028" w:rsidRPr="00354028" w:rsidRDefault="000375DF" w:rsidP="00354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5402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Департамент экономического развития и торговли Ивановской области</w:t>
            </w:r>
          </w:p>
          <w:p w:rsidR="000375DF" w:rsidRPr="00354028" w:rsidRDefault="00354028" w:rsidP="00354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</w:t>
            </w:r>
            <w:r w:rsidR="000375DF" w:rsidRPr="0035402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дминистрация Фурмановского муниципального района</w:t>
            </w:r>
          </w:p>
        </w:tc>
      </w:tr>
      <w:tr w:rsidR="000375DF" w:rsidRPr="00354028" w:rsidTr="00354028">
        <w:tblPrEx>
          <w:tblCellMar>
            <w:left w:w="16" w:type="dxa"/>
          </w:tblCellMar>
        </w:tblPrEx>
        <w:tc>
          <w:tcPr>
            <w:tcW w:w="10348" w:type="dxa"/>
            <w:gridSpan w:val="4"/>
            <w:tcBorders>
              <w:top w:val="single" w:sz="6" w:space="0" w:color="000001"/>
              <w:left w:val="single" w:sz="16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0375DF" w:rsidRPr="00354028" w:rsidRDefault="000375DF" w:rsidP="00354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</w:t>
            </w:r>
            <w:r w:rsidRPr="003540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Pr="003540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СОДЕРЖАНИЕ ПРОГРАММЫ</w:t>
            </w:r>
          </w:p>
        </w:tc>
      </w:tr>
      <w:tr w:rsidR="000375DF" w:rsidRPr="00354028" w:rsidTr="00354028">
        <w:tblPrEx>
          <w:tblCellMar>
            <w:left w:w="46" w:type="dxa"/>
          </w:tblCellMar>
        </w:tblPrEx>
        <w:tc>
          <w:tcPr>
            <w:tcW w:w="2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375DF" w:rsidRPr="00354028" w:rsidRDefault="000375DF" w:rsidP="00354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Цели программы</w:t>
            </w:r>
          </w:p>
        </w:tc>
        <w:tc>
          <w:tcPr>
            <w:tcW w:w="804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375DF" w:rsidRPr="00354028" w:rsidRDefault="000375DF" w:rsidP="00354028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5402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1. </w:t>
            </w:r>
            <w:r w:rsidRPr="0035402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Обеспечить комплексное развитие моногорода путем:</w:t>
            </w:r>
          </w:p>
          <w:p w:rsidR="000375DF" w:rsidRPr="00354028" w:rsidRDefault="000375DF" w:rsidP="00354028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5402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 создания к концу 2018 года 0,95 тысяч новых рабочих мест, не связанных с деятельностью градообразующих предприятий;</w:t>
            </w:r>
          </w:p>
          <w:p w:rsidR="000375DF" w:rsidRPr="00354028" w:rsidRDefault="000375DF" w:rsidP="00354028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5402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 привлечения к концу 2018 года 683,4 млн. рублей инвестиций в основной капитал как следствие повышения инвестиционной привлекательности моногорода;</w:t>
            </w:r>
          </w:p>
          <w:p w:rsidR="000375DF" w:rsidRPr="00354028" w:rsidRDefault="000375DF" w:rsidP="00354028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5402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 улучшения качества городской среды в моногороде, в том числе путем реализации до конца 2018 года мероприятий «Пять шагов благоустройства».</w:t>
            </w:r>
          </w:p>
          <w:p w:rsidR="000375DF" w:rsidRPr="00354028" w:rsidRDefault="000375DF" w:rsidP="00354028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2. </w:t>
            </w:r>
            <w:proofErr w:type="gramStart"/>
            <w:r w:rsidRPr="0035402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Снизить зависимость моногорода от деятельности градообразующего предприятия за счет снижения численности работников одной из организаций (одного из филиалов юридического лица в муниципальном образовании или нескольких организаций), осуществляющих на территории муниципального образования один и тот же вид основной экономической деятельности или деятельность которых осуществляется в рамках единого производственно-технологического процесса), до 19,8 процентов среднесписочной численности работников всех организаций, осуществляющих деятельность на территории</w:t>
            </w:r>
            <w:proofErr w:type="gramEnd"/>
            <w:r w:rsidRPr="0035402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муниципального образования, к концу 2018 года</w:t>
            </w:r>
          </w:p>
        </w:tc>
      </w:tr>
    </w:tbl>
    <w:p w:rsidR="000375DF" w:rsidRPr="00354028" w:rsidRDefault="000375DF" w:rsidP="003540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357" w:type="dxa"/>
        <w:tblInd w:w="46" w:type="dxa"/>
        <w:tblLayout w:type="fixed"/>
        <w:tblCellMar>
          <w:left w:w="46" w:type="dxa"/>
          <w:right w:w="56" w:type="dxa"/>
        </w:tblCellMar>
        <w:tblLook w:val="0000" w:firstRow="0" w:lastRow="0" w:firstColumn="0" w:lastColumn="0" w:noHBand="0" w:noVBand="0"/>
      </w:tblPr>
      <w:tblGrid>
        <w:gridCol w:w="1861"/>
        <w:gridCol w:w="4093"/>
        <w:gridCol w:w="1677"/>
        <w:gridCol w:w="1090"/>
        <w:gridCol w:w="813"/>
        <w:gridCol w:w="823"/>
      </w:tblGrid>
      <w:tr w:rsidR="000375DF" w:rsidRPr="00354028" w:rsidTr="00354028">
        <w:trPr>
          <w:cantSplit/>
        </w:trPr>
        <w:tc>
          <w:tcPr>
            <w:tcW w:w="1861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375DF" w:rsidRPr="00354028" w:rsidRDefault="000375DF" w:rsidP="00354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 достижения показателей программы</w:t>
            </w:r>
          </w:p>
        </w:tc>
        <w:tc>
          <w:tcPr>
            <w:tcW w:w="409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375DF" w:rsidRPr="00354028" w:rsidRDefault="000375DF" w:rsidP="00354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67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375DF" w:rsidRPr="00354028" w:rsidRDefault="000375DF" w:rsidP="00354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 показателя</w:t>
            </w:r>
          </w:p>
        </w:tc>
        <w:tc>
          <w:tcPr>
            <w:tcW w:w="109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375DF" w:rsidRPr="00354028" w:rsidRDefault="000375DF" w:rsidP="00354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Базовое  значение (2015)</w:t>
            </w:r>
          </w:p>
        </w:tc>
        <w:tc>
          <w:tcPr>
            <w:tcW w:w="163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375DF" w:rsidRPr="00354028" w:rsidRDefault="000375DF" w:rsidP="00354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Период, год</w:t>
            </w:r>
          </w:p>
        </w:tc>
      </w:tr>
      <w:tr w:rsidR="000375DF" w:rsidRPr="00354028" w:rsidTr="00354028">
        <w:tc>
          <w:tcPr>
            <w:tcW w:w="1861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375DF" w:rsidRPr="00354028" w:rsidRDefault="000375DF" w:rsidP="00354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3" w:type="dxa"/>
            <w:vMerge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375DF" w:rsidRPr="00354028" w:rsidRDefault="000375DF" w:rsidP="00354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vMerge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375DF" w:rsidRPr="00354028" w:rsidRDefault="000375DF" w:rsidP="00354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vMerge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375DF" w:rsidRPr="00354028" w:rsidRDefault="000375DF" w:rsidP="00354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375DF" w:rsidRPr="00354028" w:rsidRDefault="000375DF" w:rsidP="00354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23" w:type="dxa"/>
            <w:tcBorders>
              <w:top w:val="single" w:sz="4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375DF" w:rsidRPr="00354028" w:rsidRDefault="000375DF" w:rsidP="00354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0375DF" w:rsidRPr="00354028" w:rsidTr="00354028">
        <w:tc>
          <w:tcPr>
            <w:tcW w:w="1861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375DF" w:rsidRPr="00354028" w:rsidRDefault="000375DF" w:rsidP="00354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3" w:type="dxa"/>
            <w:tcBorders>
              <w:top w:val="single" w:sz="4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375DF" w:rsidRPr="00354028" w:rsidRDefault="000375DF" w:rsidP="00354028">
            <w:pPr>
              <w:numPr>
                <w:ilvl w:val="0"/>
                <w:numId w:val="1"/>
              </w:numPr>
              <w:spacing w:after="0" w:line="240" w:lineRule="auto"/>
              <w:ind w:left="0" w:firstLine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Количество созданных новых рабочих мест, не связанных с деятельностью градообразующего предприятия, тыс. ед.</w:t>
            </w:r>
          </w:p>
        </w:tc>
        <w:tc>
          <w:tcPr>
            <w:tcW w:w="1677" w:type="dxa"/>
            <w:tcBorders>
              <w:top w:val="single" w:sz="4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375DF" w:rsidRPr="00354028" w:rsidRDefault="000375DF" w:rsidP="00354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основной</w:t>
            </w:r>
          </w:p>
        </w:tc>
        <w:tc>
          <w:tcPr>
            <w:tcW w:w="1090" w:type="dxa"/>
            <w:tcBorders>
              <w:top w:val="single" w:sz="4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375DF" w:rsidRPr="00AB0967" w:rsidRDefault="007C64EF" w:rsidP="007C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96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3" w:type="dxa"/>
            <w:tcBorders>
              <w:top w:val="single" w:sz="4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375DF" w:rsidRPr="00354028" w:rsidRDefault="000375DF" w:rsidP="00354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Calibri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823" w:type="dxa"/>
            <w:tcBorders>
              <w:top w:val="single" w:sz="4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375DF" w:rsidRPr="00354028" w:rsidRDefault="000375DF" w:rsidP="00354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Calibri" w:hAnsi="Times New Roman" w:cs="Times New Roman"/>
                <w:sz w:val="24"/>
                <w:szCs w:val="24"/>
              </w:rPr>
              <w:t>0,95</w:t>
            </w:r>
          </w:p>
        </w:tc>
      </w:tr>
      <w:tr w:rsidR="000375DF" w:rsidRPr="00354028" w:rsidTr="00354028">
        <w:tc>
          <w:tcPr>
            <w:tcW w:w="1861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375DF" w:rsidRPr="00354028" w:rsidRDefault="000375DF" w:rsidP="00354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375DF" w:rsidRPr="00354028" w:rsidRDefault="000375DF" w:rsidP="00354028">
            <w:pPr>
              <w:numPr>
                <w:ilvl w:val="0"/>
                <w:numId w:val="2"/>
              </w:numPr>
              <w:spacing w:after="0" w:line="240" w:lineRule="auto"/>
              <w:ind w:left="0" w:firstLine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Реализация мероприятий «Пять шагов благоустройства», количество реализованных мероприятий</w:t>
            </w:r>
          </w:p>
        </w:tc>
        <w:tc>
          <w:tcPr>
            <w:tcW w:w="1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375DF" w:rsidRPr="00354028" w:rsidRDefault="000375DF" w:rsidP="00354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основной</w:t>
            </w:r>
          </w:p>
        </w:tc>
        <w:tc>
          <w:tcPr>
            <w:tcW w:w="1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375DF" w:rsidRPr="00AB0967" w:rsidRDefault="000375DF" w:rsidP="00354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96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375DF" w:rsidRPr="00354028" w:rsidRDefault="00354028" w:rsidP="00354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375DF" w:rsidRPr="00354028" w:rsidRDefault="00354028" w:rsidP="00354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0375DF" w:rsidRPr="0035402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0375DF" w:rsidRPr="00354028" w:rsidTr="00354028">
        <w:tc>
          <w:tcPr>
            <w:tcW w:w="1861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375DF" w:rsidRPr="00354028" w:rsidRDefault="000375DF" w:rsidP="00354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375DF" w:rsidRPr="00354028" w:rsidRDefault="000375DF" w:rsidP="00354028">
            <w:pPr>
              <w:numPr>
                <w:ilvl w:val="0"/>
                <w:numId w:val="3"/>
              </w:numPr>
              <w:spacing w:after="0" w:line="240" w:lineRule="auto"/>
              <w:ind w:left="0" w:firstLine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Объем привлеченных инвестиций в основной капитал, млн. руб.</w:t>
            </w:r>
          </w:p>
        </w:tc>
        <w:tc>
          <w:tcPr>
            <w:tcW w:w="1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375DF" w:rsidRPr="00354028" w:rsidRDefault="000375DF" w:rsidP="00354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аналитический</w:t>
            </w:r>
          </w:p>
        </w:tc>
        <w:tc>
          <w:tcPr>
            <w:tcW w:w="1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375DF" w:rsidRPr="00AB0967" w:rsidRDefault="007C64EF" w:rsidP="00354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96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375DF" w:rsidRPr="00354028" w:rsidRDefault="000375DF" w:rsidP="00354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Calibri" w:hAnsi="Times New Roman" w:cs="Times New Roman"/>
                <w:sz w:val="24"/>
                <w:szCs w:val="24"/>
              </w:rPr>
              <w:t>483,4</w:t>
            </w:r>
          </w:p>
        </w:tc>
        <w:tc>
          <w:tcPr>
            <w:tcW w:w="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375DF" w:rsidRPr="00354028" w:rsidRDefault="000375DF" w:rsidP="00354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Calibri" w:hAnsi="Times New Roman" w:cs="Times New Roman"/>
                <w:sz w:val="24"/>
                <w:szCs w:val="24"/>
              </w:rPr>
              <w:t>683,4</w:t>
            </w:r>
          </w:p>
        </w:tc>
      </w:tr>
      <w:tr w:rsidR="000375DF" w:rsidRPr="00354028" w:rsidTr="00354028">
        <w:tc>
          <w:tcPr>
            <w:tcW w:w="1861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375DF" w:rsidRPr="00354028" w:rsidRDefault="000375DF" w:rsidP="00354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375DF" w:rsidRPr="00354028" w:rsidRDefault="000375DF" w:rsidP="00354028">
            <w:pPr>
              <w:numPr>
                <w:ilvl w:val="0"/>
                <w:numId w:val="4"/>
              </w:numPr>
              <w:spacing w:after="0" w:line="240" w:lineRule="auto"/>
              <w:ind w:left="0" w:firstLine="27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402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Доля численности </w:t>
            </w:r>
            <w:r w:rsidRPr="0035402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работников одной из организаций (одного из филиалов юридического лица в моногороде или нескольких организаций), осуществляющих на территории моногорода один и тот же вид основной экономической деятельности или деятельность которых осуществляется в рамках единого производственно-технологического процесса) в среднесписочной численности работников всех организаций, осуществляющих деятельность на территории моногорода</w:t>
            </w:r>
            <w:proofErr w:type="gramEnd"/>
          </w:p>
        </w:tc>
        <w:tc>
          <w:tcPr>
            <w:tcW w:w="1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375DF" w:rsidRPr="00354028" w:rsidRDefault="000375DF" w:rsidP="00354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основной</w:t>
            </w:r>
          </w:p>
        </w:tc>
        <w:tc>
          <w:tcPr>
            <w:tcW w:w="1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375DF" w:rsidRPr="00354028" w:rsidRDefault="000375DF" w:rsidP="00354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Calibri" w:hAnsi="Times New Roman" w:cs="Times New Roman"/>
                <w:sz w:val="24"/>
                <w:szCs w:val="24"/>
              </w:rPr>
              <w:t>21,3%</w:t>
            </w:r>
          </w:p>
        </w:tc>
        <w:tc>
          <w:tcPr>
            <w:tcW w:w="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375DF" w:rsidRPr="00354028" w:rsidRDefault="000375DF" w:rsidP="00354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Calibri" w:hAnsi="Times New Roman" w:cs="Times New Roman"/>
                <w:sz w:val="24"/>
                <w:szCs w:val="24"/>
              </w:rPr>
              <w:t>20,3%</w:t>
            </w:r>
          </w:p>
        </w:tc>
        <w:tc>
          <w:tcPr>
            <w:tcW w:w="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375DF" w:rsidRPr="00354028" w:rsidRDefault="000375DF" w:rsidP="00354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Calibri" w:hAnsi="Times New Roman" w:cs="Times New Roman"/>
                <w:sz w:val="24"/>
                <w:szCs w:val="24"/>
              </w:rPr>
              <w:t>19,8%</w:t>
            </w:r>
          </w:p>
        </w:tc>
      </w:tr>
      <w:tr w:rsidR="000375DF" w:rsidRPr="00354028" w:rsidTr="00354028">
        <w:tc>
          <w:tcPr>
            <w:tcW w:w="186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375DF" w:rsidRPr="00354028" w:rsidRDefault="000375DF" w:rsidP="00354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375DF" w:rsidRPr="00354028" w:rsidRDefault="000375DF" w:rsidP="00354028">
            <w:pPr>
              <w:numPr>
                <w:ilvl w:val="0"/>
                <w:numId w:val="4"/>
              </w:numPr>
              <w:spacing w:after="0" w:line="240" w:lineRule="auto"/>
              <w:ind w:left="0" w:firstLine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Уровень зарегистрированной безработицы</w:t>
            </w:r>
          </w:p>
        </w:tc>
        <w:tc>
          <w:tcPr>
            <w:tcW w:w="1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375DF" w:rsidRPr="00354028" w:rsidRDefault="00AB0967" w:rsidP="00354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аналитический</w:t>
            </w:r>
          </w:p>
        </w:tc>
        <w:tc>
          <w:tcPr>
            <w:tcW w:w="1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375DF" w:rsidRPr="00354028" w:rsidRDefault="000375DF" w:rsidP="00354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Calibri" w:hAnsi="Times New Roman" w:cs="Times New Roman"/>
                <w:sz w:val="24"/>
                <w:szCs w:val="24"/>
              </w:rPr>
              <w:t>1,2%</w:t>
            </w:r>
          </w:p>
        </w:tc>
        <w:tc>
          <w:tcPr>
            <w:tcW w:w="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375DF" w:rsidRPr="00354028" w:rsidRDefault="000375DF" w:rsidP="00354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Calibri" w:hAnsi="Times New Roman" w:cs="Times New Roman"/>
                <w:sz w:val="24"/>
                <w:szCs w:val="24"/>
              </w:rPr>
              <w:t>1,1%</w:t>
            </w:r>
          </w:p>
        </w:tc>
        <w:tc>
          <w:tcPr>
            <w:tcW w:w="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375DF" w:rsidRPr="00354028" w:rsidRDefault="000375DF" w:rsidP="00354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Calibri" w:hAnsi="Times New Roman" w:cs="Times New Roman"/>
                <w:sz w:val="24"/>
                <w:szCs w:val="24"/>
              </w:rPr>
              <w:t>1,0%</w:t>
            </w:r>
          </w:p>
        </w:tc>
      </w:tr>
      <w:tr w:rsidR="000375DF" w:rsidRPr="00354028" w:rsidTr="00354028">
        <w:tc>
          <w:tcPr>
            <w:tcW w:w="1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375DF" w:rsidRPr="00354028" w:rsidRDefault="000375DF" w:rsidP="00354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375DF" w:rsidRPr="00354028" w:rsidRDefault="000375DF" w:rsidP="00354028">
            <w:pPr>
              <w:numPr>
                <w:ilvl w:val="0"/>
                <w:numId w:val="4"/>
              </w:numPr>
              <w:spacing w:after="0" w:line="240" w:lineRule="auto"/>
              <w:ind w:left="0" w:firstLine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Коэффициент напряженности на рынке труда, чел./</w:t>
            </w:r>
            <w:proofErr w:type="spellStart"/>
            <w:r w:rsidRPr="0035402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вак</w:t>
            </w:r>
            <w:proofErr w:type="spellEnd"/>
            <w:r w:rsidRPr="0035402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1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375DF" w:rsidRPr="00354028" w:rsidRDefault="00AB0967" w:rsidP="00354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аналитический</w:t>
            </w:r>
          </w:p>
        </w:tc>
        <w:tc>
          <w:tcPr>
            <w:tcW w:w="1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375DF" w:rsidRPr="00354028" w:rsidRDefault="000375DF" w:rsidP="00354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Calibri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375DF" w:rsidRPr="00354028" w:rsidRDefault="000375DF" w:rsidP="00354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Calibri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375DF" w:rsidRPr="00354028" w:rsidRDefault="000375DF" w:rsidP="00354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Calibri" w:hAnsi="Times New Roman" w:cs="Times New Roman"/>
                <w:sz w:val="24"/>
                <w:szCs w:val="24"/>
              </w:rPr>
              <w:t>1,0</w:t>
            </w:r>
          </w:p>
        </w:tc>
      </w:tr>
    </w:tbl>
    <w:p w:rsidR="000375DF" w:rsidRPr="00354028" w:rsidRDefault="000375DF" w:rsidP="003540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345" w:type="dxa"/>
        <w:tblInd w:w="46" w:type="dxa"/>
        <w:tblLayout w:type="fixed"/>
        <w:tblCellMar>
          <w:left w:w="46" w:type="dxa"/>
          <w:right w:w="56" w:type="dxa"/>
        </w:tblCellMar>
        <w:tblLook w:val="0000" w:firstRow="0" w:lastRow="0" w:firstColumn="0" w:lastColumn="0" w:noHBand="0" w:noVBand="0"/>
      </w:tblPr>
      <w:tblGrid>
        <w:gridCol w:w="2451"/>
        <w:gridCol w:w="4070"/>
        <w:gridCol w:w="1268"/>
        <w:gridCol w:w="1087"/>
        <w:gridCol w:w="729"/>
        <w:gridCol w:w="740"/>
      </w:tblGrid>
      <w:tr w:rsidR="000375DF" w:rsidRPr="00354028" w:rsidTr="00354028">
        <w:trPr>
          <w:cantSplit/>
        </w:trPr>
        <w:tc>
          <w:tcPr>
            <w:tcW w:w="245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375DF" w:rsidRPr="00354028" w:rsidRDefault="000375DF" w:rsidP="00354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Показатели программы второго уровня </w:t>
            </w:r>
            <w:r w:rsidRPr="003540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(используются в аналитических целях)</w:t>
            </w:r>
          </w:p>
        </w:tc>
        <w:tc>
          <w:tcPr>
            <w:tcW w:w="407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375DF" w:rsidRPr="00354028" w:rsidRDefault="000375DF" w:rsidP="00354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26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375DF" w:rsidRPr="00354028" w:rsidRDefault="000375DF" w:rsidP="00354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 показателя</w:t>
            </w:r>
          </w:p>
        </w:tc>
        <w:tc>
          <w:tcPr>
            <w:tcW w:w="108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375DF" w:rsidRPr="00354028" w:rsidRDefault="000375DF" w:rsidP="00354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Базовое  значение</w:t>
            </w:r>
          </w:p>
          <w:p w:rsidR="000375DF" w:rsidRPr="00354028" w:rsidRDefault="000375DF" w:rsidP="00354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(2015) </w:t>
            </w:r>
          </w:p>
        </w:tc>
        <w:tc>
          <w:tcPr>
            <w:tcW w:w="14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375DF" w:rsidRPr="00354028" w:rsidRDefault="000375DF" w:rsidP="00354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Период, год</w:t>
            </w:r>
          </w:p>
        </w:tc>
      </w:tr>
      <w:tr w:rsidR="000375DF" w:rsidRPr="00354028" w:rsidTr="00354028">
        <w:tc>
          <w:tcPr>
            <w:tcW w:w="2451" w:type="dxa"/>
            <w:vMerge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375DF" w:rsidRPr="00354028" w:rsidRDefault="000375DF" w:rsidP="00354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0" w:type="dxa"/>
            <w:vMerge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375DF" w:rsidRPr="00354028" w:rsidRDefault="000375DF" w:rsidP="00354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vMerge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375DF" w:rsidRPr="00354028" w:rsidRDefault="000375DF" w:rsidP="00354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vMerge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375DF" w:rsidRPr="00354028" w:rsidRDefault="000375DF" w:rsidP="00354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375DF" w:rsidRPr="00354028" w:rsidRDefault="000375DF" w:rsidP="00354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740" w:type="dxa"/>
            <w:tcBorders>
              <w:top w:val="single" w:sz="4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375DF" w:rsidRPr="00354028" w:rsidRDefault="000375DF" w:rsidP="00354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0375DF" w:rsidRPr="00354028" w:rsidTr="00354028">
        <w:tc>
          <w:tcPr>
            <w:tcW w:w="2451" w:type="dxa"/>
            <w:vMerge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375DF" w:rsidRPr="00354028" w:rsidRDefault="000375DF" w:rsidP="00354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0" w:type="dxa"/>
            <w:tcBorders>
              <w:top w:val="single" w:sz="4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375DF" w:rsidRPr="00354028" w:rsidRDefault="000375DF" w:rsidP="00354028">
            <w:pPr>
              <w:numPr>
                <w:ilvl w:val="0"/>
                <w:numId w:val="5"/>
              </w:numPr>
              <w:spacing w:after="0" w:line="240" w:lineRule="auto"/>
              <w:ind w:left="0" w:firstLine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Количество созданных новых рабочих мест, не связанных с деятельностью градообразующего предприятия, в секторе МСП, тыс. ед.</w:t>
            </w:r>
          </w:p>
        </w:tc>
        <w:tc>
          <w:tcPr>
            <w:tcW w:w="1268" w:type="dxa"/>
            <w:tcBorders>
              <w:top w:val="single" w:sz="4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</w:tcPr>
          <w:p w:rsidR="000375DF" w:rsidRPr="00354028" w:rsidRDefault="000375DF" w:rsidP="00354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5402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аналити-ческий</w:t>
            </w:r>
            <w:proofErr w:type="spellEnd"/>
            <w:proofErr w:type="gramEnd"/>
          </w:p>
        </w:tc>
        <w:tc>
          <w:tcPr>
            <w:tcW w:w="1087" w:type="dxa"/>
            <w:tcBorders>
              <w:top w:val="single" w:sz="4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375DF" w:rsidRPr="00AB0967" w:rsidRDefault="007C64EF" w:rsidP="00354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96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9" w:type="dxa"/>
            <w:tcBorders>
              <w:top w:val="single" w:sz="4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375DF" w:rsidRPr="00354028" w:rsidRDefault="000375DF" w:rsidP="00354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Calibri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740" w:type="dxa"/>
            <w:tcBorders>
              <w:top w:val="single" w:sz="4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375DF" w:rsidRPr="00354028" w:rsidRDefault="000375DF" w:rsidP="00354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Calibri" w:hAnsi="Times New Roman" w:cs="Times New Roman"/>
                <w:sz w:val="24"/>
                <w:szCs w:val="24"/>
              </w:rPr>
              <w:t>0,2</w:t>
            </w:r>
          </w:p>
        </w:tc>
      </w:tr>
      <w:tr w:rsidR="000375DF" w:rsidRPr="00354028" w:rsidTr="00354028">
        <w:tc>
          <w:tcPr>
            <w:tcW w:w="2451" w:type="dxa"/>
            <w:vMerge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375DF" w:rsidRPr="00354028" w:rsidRDefault="000375DF" w:rsidP="00354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0" w:type="dxa"/>
            <w:tcBorders>
              <w:top w:val="single" w:sz="4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375DF" w:rsidRPr="00354028" w:rsidRDefault="000375DF" w:rsidP="00354028">
            <w:pPr>
              <w:numPr>
                <w:ilvl w:val="0"/>
                <w:numId w:val="6"/>
              </w:numPr>
              <w:spacing w:after="0" w:line="240" w:lineRule="auto"/>
              <w:ind w:left="0" w:firstLine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Количество созданных новых рабочих мест, не связанных с деятельностью градообразующего предприятия, за счет поддержки, оказываемой некоммерческой организацией «Фонд развития моногородов», тыс. ед.</w:t>
            </w:r>
          </w:p>
        </w:tc>
        <w:tc>
          <w:tcPr>
            <w:tcW w:w="1268" w:type="dxa"/>
            <w:tcBorders>
              <w:top w:val="single" w:sz="4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</w:tcPr>
          <w:p w:rsidR="000375DF" w:rsidRPr="00354028" w:rsidRDefault="000375DF" w:rsidP="00354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5402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аналити-ческий</w:t>
            </w:r>
            <w:proofErr w:type="spellEnd"/>
            <w:proofErr w:type="gramEnd"/>
          </w:p>
        </w:tc>
        <w:tc>
          <w:tcPr>
            <w:tcW w:w="1087" w:type="dxa"/>
            <w:tcBorders>
              <w:top w:val="single" w:sz="4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375DF" w:rsidRPr="00AB0967" w:rsidRDefault="000375DF" w:rsidP="00354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9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9" w:type="dxa"/>
            <w:tcBorders>
              <w:top w:val="single" w:sz="4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375DF" w:rsidRPr="00354028" w:rsidRDefault="000375DF" w:rsidP="00354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0" w:type="dxa"/>
            <w:tcBorders>
              <w:top w:val="single" w:sz="4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375DF" w:rsidRPr="00354028" w:rsidRDefault="000375DF" w:rsidP="00354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375DF" w:rsidRPr="00354028" w:rsidTr="00354028">
        <w:tc>
          <w:tcPr>
            <w:tcW w:w="2451" w:type="dxa"/>
            <w:vMerge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375DF" w:rsidRPr="00354028" w:rsidRDefault="000375DF" w:rsidP="00354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375DF" w:rsidRPr="00354028" w:rsidRDefault="000375DF" w:rsidP="00354028">
            <w:pPr>
              <w:numPr>
                <w:ilvl w:val="0"/>
                <w:numId w:val="7"/>
              </w:numPr>
              <w:spacing w:after="0" w:line="240" w:lineRule="auto"/>
              <w:ind w:left="0" w:firstLine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Количество созданных новых рабочих мест, не связанных с деятельностью градообразующего предприятия, на предприятиях-резидентах территории опережающего социально-экономического развития, тыс. ед.</w:t>
            </w:r>
          </w:p>
        </w:tc>
        <w:tc>
          <w:tcPr>
            <w:tcW w:w="1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375DF" w:rsidRPr="00354028" w:rsidRDefault="000375DF" w:rsidP="00354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5402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аналити-ческий</w:t>
            </w:r>
            <w:proofErr w:type="spellEnd"/>
            <w:proofErr w:type="gramEnd"/>
          </w:p>
        </w:tc>
        <w:tc>
          <w:tcPr>
            <w:tcW w:w="1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375DF" w:rsidRPr="00AB0967" w:rsidRDefault="000375DF" w:rsidP="00354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9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375DF" w:rsidRPr="00354028" w:rsidRDefault="000375DF" w:rsidP="00354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375DF" w:rsidRPr="00354028" w:rsidRDefault="000375DF" w:rsidP="00354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375DF" w:rsidRPr="00354028" w:rsidTr="00354028">
        <w:tc>
          <w:tcPr>
            <w:tcW w:w="2451" w:type="dxa"/>
            <w:vMerge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375DF" w:rsidRPr="00354028" w:rsidRDefault="000375DF" w:rsidP="00354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375DF" w:rsidRPr="00354028" w:rsidRDefault="000375DF" w:rsidP="00354028">
            <w:pPr>
              <w:numPr>
                <w:ilvl w:val="0"/>
                <w:numId w:val="8"/>
              </w:numPr>
              <w:spacing w:after="0" w:line="240" w:lineRule="auto"/>
              <w:ind w:left="0" w:firstLine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Количество созданных новых рабочих мест, связанных с деятельностью градообразующего предприятия, тыс. ед.</w:t>
            </w:r>
          </w:p>
        </w:tc>
        <w:tc>
          <w:tcPr>
            <w:tcW w:w="1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375DF" w:rsidRPr="00354028" w:rsidRDefault="000375DF" w:rsidP="00354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5402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аналити-ческий</w:t>
            </w:r>
            <w:proofErr w:type="spellEnd"/>
            <w:proofErr w:type="gramEnd"/>
          </w:p>
        </w:tc>
        <w:tc>
          <w:tcPr>
            <w:tcW w:w="1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375DF" w:rsidRPr="00AB0967" w:rsidRDefault="000375DF" w:rsidP="00354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9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375DF" w:rsidRPr="00354028" w:rsidRDefault="000375DF" w:rsidP="00354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375DF" w:rsidRPr="00354028" w:rsidRDefault="000375DF" w:rsidP="00354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375DF" w:rsidRPr="00354028" w:rsidTr="00354028">
        <w:tc>
          <w:tcPr>
            <w:tcW w:w="2451" w:type="dxa"/>
            <w:vMerge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375DF" w:rsidRPr="00354028" w:rsidRDefault="000375DF" w:rsidP="00354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0" w:type="dxa"/>
            <w:tcBorders>
              <w:top w:val="single" w:sz="4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375DF" w:rsidRPr="00354028" w:rsidRDefault="000375DF" w:rsidP="00354028">
            <w:pPr>
              <w:numPr>
                <w:ilvl w:val="0"/>
                <w:numId w:val="9"/>
              </w:numPr>
              <w:spacing w:after="0" w:line="240" w:lineRule="auto"/>
              <w:ind w:left="0" w:firstLine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Объем привлеченных инвестиций в основной капитал без учета деятельности градообразующего предприятия, млн. </w:t>
            </w:r>
            <w:r w:rsidRPr="0035402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руб.</w:t>
            </w:r>
          </w:p>
        </w:tc>
        <w:tc>
          <w:tcPr>
            <w:tcW w:w="1268" w:type="dxa"/>
            <w:tcBorders>
              <w:top w:val="single" w:sz="4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</w:tcPr>
          <w:p w:rsidR="000375DF" w:rsidRPr="00354028" w:rsidRDefault="000375DF" w:rsidP="00354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5402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аналити-ческий</w:t>
            </w:r>
            <w:proofErr w:type="spellEnd"/>
            <w:proofErr w:type="gramEnd"/>
          </w:p>
        </w:tc>
        <w:tc>
          <w:tcPr>
            <w:tcW w:w="1087" w:type="dxa"/>
            <w:tcBorders>
              <w:top w:val="single" w:sz="4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375DF" w:rsidRPr="00AB0967" w:rsidRDefault="007C64EF" w:rsidP="00354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96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9" w:type="dxa"/>
            <w:tcBorders>
              <w:top w:val="single" w:sz="4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375DF" w:rsidRPr="00354028" w:rsidRDefault="000375DF" w:rsidP="00354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Calibri" w:hAnsi="Times New Roman" w:cs="Times New Roman"/>
                <w:sz w:val="24"/>
                <w:szCs w:val="24"/>
              </w:rPr>
              <w:t>483,4</w:t>
            </w:r>
          </w:p>
        </w:tc>
        <w:tc>
          <w:tcPr>
            <w:tcW w:w="740" w:type="dxa"/>
            <w:tcBorders>
              <w:top w:val="single" w:sz="4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375DF" w:rsidRPr="00354028" w:rsidRDefault="000375DF" w:rsidP="00354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Calibri" w:hAnsi="Times New Roman" w:cs="Times New Roman"/>
                <w:sz w:val="24"/>
                <w:szCs w:val="24"/>
              </w:rPr>
              <w:t>683,4</w:t>
            </w:r>
          </w:p>
        </w:tc>
      </w:tr>
      <w:tr w:rsidR="000375DF" w:rsidRPr="00354028" w:rsidTr="00354028">
        <w:tc>
          <w:tcPr>
            <w:tcW w:w="2451" w:type="dxa"/>
            <w:vMerge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375DF" w:rsidRPr="00354028" w:rsidRDefault="000375DF" w:rsidP="00354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0" w:type="dxa"/>
            <w:tcBorders>
              <w:top w:val="single" w:sz="4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375DF" w:rsidRPr="00354028" w:rsidRDefault="000375DF" w:rsidP="00354028">
            <w:pPr>
              <w:numPr>
                <w:ilvl w:val="0"/>
                <w:numId w:val="10"/>
              </w:numPr>
              <w:spacing w:after="0" w:line="240" w:lineRule="auto"/>
              <w:ind w:left="0" w:firstLine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Объем привлеченных инвестиций в основной капитал в секторе МСП, млн. руб.</w:t>
            </w:r>
          </w:p>
        </w:tc>
        <w:tc>
          <w:tcPr>
            <w:tcW w:w="1268" w:type="dxa"/>
            <w:tcBorders>
              <w:top w:val="single" w:sz="4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</w:tcPr>
          <w:p w:rsidR="000375DF" w:rsidRPr="00354028" w:rsidRDefault="000375DF" w:rsidP="00354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5402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аналити-ческий</w:t>
            </w:r>
            <w:proofErr w:type="spellEnd"/>
            <w:proofErr w:type="gramEnd"/>
          </w:p>
        </w:tc>
        <w:tc>
          <w:tcPr>
            <w:tcW w:w="1087" w:type="dxa"/>
            <w:tcBorders>
              <w:top w:val="single" w:sz="4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375DF" w:rsidRPr="00354028" w:rsidRDefault="000375DF" w:rsidP="00354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375DF" w:rsidRPr="00354028" w:rsidRDefault="000375DF" w:rsidP="00354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40" w:type="dxa"/>
            <w:tcBorders>
              <w:top w:val="single" w:sz="4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375DF" w:rsidRPr="00354028" w:rsidRDefault="000375DF" w:rsidP="00354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</w:tr>
      <w:tr w:rsidR="000375DF" w:rsidRPr="00354028" w:rsidTr="00354028">
        <w:tc>
          <w:tcPr>
            <w:tcW w:w="2451" w:type="dxa"/>
            <w:vMerge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375DF" w:rsidRPr="00354028" w:rsidRDefault="000375DF" w:rsidP="00354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0" w:type="dxa"/>
            <w:tcBorders>
              <w:top w:val="single" w:sz="4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375DF" w:rsidRPr="00354028" w:rsidRDefault="000375DF" w:rsidP="00354028">
            <w:pPr>
              <w:numPr>
                <w:ilvl w:val="0"/>
                <w:numId w:val="11"/>
              </w:numPr>
              <w:spacing w:after="0" w:line="240" w:lineRule="auto"/>
              <w:ind w:left="0" w:firstLine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Объем привлеченных инвестиций в основной капитал при поддержке, оказываемой некоммерческой организацией «Фонд развития моногородов» (без учета средств Фонда), млн. руб.</w:t>
            </w:r>
          </w:p>
        </w:tc>
        <w:tc>
          <w:tcPr>
            <w:tcW w:w="1268" w:type="dxa"/>
            <w:tcBorders>
              <w:top w:val="single" w:sz="4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</w:tcPr>
          <w:p w:rsidR="000375DF" w:rsidRPr="00354028" w:rsidRDefault="000375DF" w:rsidP="00354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5402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аналити-ческий</w:t>
            </w:r>
            <w:proofErr w:type="spellEnd"/>
            <w:proofErr w:type="gramEnd"/>
          </w:p>
        </w:tc>
        <w:tc>
          <w:tcPr>
            <w:tcW w:w="1087" w:type="dxa"/>
            <w:tcBorders>
              <w:top w:val="single" w:sz="4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375DF" w:rsidRPr="00354028" w:rsidRDefault="000375DF" w:rsidP="00354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Calibri" w:hAnsi="Times New Roman" w:cs="Times New Roman"/>
                <w:sz w:val="24"/>
                <w:szCs w:val="24"/>
              </w:rPr>
              <w:t>53,4</w:t>
            </w:r>
          </w:p>
        </w:tc>
        <w:tc>
          <w:tcPr>
            <w:tcW w:w="729" w:type="dxa"/>
            <w:tcBorders>
              <w:top w:val="single" w:sz="4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375DF" w:rsidRPr="00354028" w:rsidRDefault="000375DF" w:rsidP="00354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Calibri" w:hAnsi="Times New Roman" w:cs="Times New Roman"/>
                <w:sz w:val="24"/>
                <w:szCs w:val="24"/>
              </w:rPr>
              <w:t>483,4</w:t>
            </w:r>
          </w:p>
        </w:tc>
        <w:tc>
          <w:tcPr>
            <w:tcW w:w="740" w:type="dxa"/>
            <w:tcBorders>
              <w:top w:val="single" w:sz="4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375DF" w:rsidRPr="00354028" w:rsidRDefault="000375DF" w:rsidP="00354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Calibri" w:hAnsi="Times New Roman" w:cs="Times New Roman"/>
                <w:sz w:val="24"/>
                <w:szCs w:val="24"/>
              </w:rPr>
              <w:t>683,4</w:t>
            </w:r>
          </w:p>
        </w:tc>
      </w:tr>
      <w:tr w:rsidR="000375DF" w:rsidRPr="00354028" w:rsidTr="00354028">
        <w:tc>
          <w:tcPr>
            <w:tcW w:w="2451" w:type="dxa"/>
            <w:vMerge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375DF" w:rsidRPr="00354028" w:rsidRDefault="000375DF" w:rsidP="00354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375DF" w:rsidRPr="00354028" w:rsidRDefault="000375DF" w:rsidP="00354028">
            <w:pPr>
              <w:numPr>
                <w:ilvl w:val="0"/>
                <w:numId w:val="12"/>
              </w:numPr>
              <w:spacing w:after="0" w:line="240" w:lineRule="auto"/>
              <w:ind w:left="0" w:firstLine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Объем привлеченных инвестиций предприятиями-резидентами территории опережающего социально-экономического развития, млн. руб.</w:t>
            </w:r>
          </w:p>
        </w:tc>
        <w:tc>
          <w:tcPr>
            <w:tcW w:w="1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375DF" w:rsidRPr="00354028" w:rsidRDefault="000375DF" w:rsidP="00354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5402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аналити-ческий</w:t>
            </w:r>
            <w:proofErr w:type="spellEnd"/>
            <w:proofErr w:type="gramEnd"/>
          </w:p>
        </w:tc>
        <w:tc>
          <w:tcPr>
            <w:tcW w:w="1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375DF" w:rsidRPr="00354028" w:rsidRDefault="000375DF" w:rsidP="00354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375DF" w:rsidRPr="00354028" w:rsidRDefault="000375DF" w:rsidP="00354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375DF" w:rsidRPr="00354028" w:rsidRDefault="000375DF" w:rsidP="00354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375DF" w:rsidRPr="00354028" w:rsidTr="00354028">
        <w:tc>
          <w:tcPr>
            <w:tcW w:w="2451" w:type="dxa"/>
            <w:vMerge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375DF" w:rsidRPr="00354028" w:rsidRDefault="000375DF" w:rsidP="00354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375DF" w:rsidRPr="00354028" w:rsidRDefault="000375DF" w:rsidP="00354028">
            <w:pPr>
              <w:numPr>
                <w:ilvl w:val="0"/>
                <w:numId w:val="13"/>
              </w:numPr>
              <w:spacing w:after="0" w:line="240" w:lineRule="auto"/>
              <w:ind w:left="0" w:firstLine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Объем привлеченных инвестиций градообразующим предприятием, млн. руб.</w:t>
            </w:r>
          </w:p>
        </w:tc>
        <w:tc>
          <w:tcPr>
            <w:tcW w:w="1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375DF" w:rsidRPr="00354028" w:rsidRDefault="000375DF" w:rsidP="00354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5402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аналити-ческий</w:t>
            </w:r>
            <w:proofErr w:type="spellEnd"/>
            <w:proofErr w:type="gramEnd"/>
          </w:p>
        </w:tc>
        <w:tc>
          <w:tcPr>
            <w:tcW w:w="1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375DF" w:rsidRPr="00354028" w:rsidRDefault="000375DF" w:rsidP="00354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375DF" w:rsidRPr="00354028" w:rsidRDefault="000375DF" w:rsidP="00354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375DF" w:rsidRPr="00354028" w:rsidRDefault="000375DF" w:rsidP="00354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375DF" w:rsidRPr="00354028" w:rsidTr="00354028">
        <w:tc>
          <w:tcPr>
            <w:tcW w:w="24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375DF" w:rsidRPr="00354028" w:rsidRDefault="000375DF" w:rsidP="00354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Результаты программы</w:t>
            </w:r>
          </w:p>
        </w:tc>
        <w:tc>
          <w:tcPr>
            <w:tcW w:w="789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375DF" w:rsidRPr="00354028" w:rsidRDefault="000375DF" w:rsidP="00354028">
            <w:pPr>
              <w:numPr>
                <w:ilvl w:val="0"/>
                <w:numId w:val="14"/>
              </w:numPr>
              <w:tabs>
                <w:tab w:val="left" w:pos="720"/>
              </w:tabs>
              <w:spacing w:after="0" w:line="240" w:lineRule="auto"/>
              <w:ind w:left="0" w:firstLine="21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5402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</w:t>
            </w:r>
            <w:r w:rsidRPr="0035402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оздание к 2018 году 950 новых рабочих мест.</w:t>
            </w:r>
          </w:p>
          <w:p w:rsidR="000375DF" w:rsidRPr="00354028" w:rsidRDefault="000375DF" w:rsidP="00354028">
            <w:pPr>
              <w:numPr>
                <w:ilvl w:val="0"/>
                <w:numId w:val="14"/>
              </w:numPr>
              <w:tabs>
                <w:tab w:val="left" w:pos="720"/>
              </w:tabs>
              <w:spacing w:after="0" w:line="240" w:lineRule="auto"/>
              <w:ind w:left="0" w:firstLine="2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Привлечение к 2018 году около 700 млн. рублей инвестиций в основной капитал. </w:t>
            </w:r>
          </w:p>
        </w:tc>
      </w:tr>
      <w:tr w:rsidR="000375DF" w:rsidRPr="00354028" w:rsidTr="00354028">
        <w:tc>
          <w:tcPr>
            <w:tcW w:w="24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375DF" w:rsidRPr="00354028" w:rsidRDefault="000375DF" w:rsidP="00354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Описание модели функционирования результатов программы</w:t>
            </w:r>
          </w:p>
        </w:tc>
        <w:tc>
          <w:tcPr>
            <w:tcW w:w="789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375DF" w:rsidRPr="00354028" w:rsidRDefault="000375DF" w:rsidP="00354028">
            <w:pPr>
              <w:spacing w:after="0" w:line="240" w:lineRule="auto"/>
              <w:ind w:firstLine="2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Для реализации инвестиционных проектов на территории моногорода сформированы инвестиционные площадки: 8 «зеленых» площадок (свободные земельные участки) и 5 «коричневых» площадок (неиспользуемые здания).</w:t>
            </w:r>
          </w:p>
        </w:tc>
      </w:tr>
    </w:tbl>
    <w:p w:rsidR="000375DF" w:rsidRPr="00354028" w:rsidRDefault="000375DF" w:rsidP="003540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40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375DF" w:rsidRPr="00354028" w:rsidRDefault="000375DF" w:rsidP="00354028">
      <w:pPr>
        <w:tabs>
          <w:tab w:val="left" w:pos="461"/>
        </w:tabs>
        <w:spacing w:after="0" w:line="240" w:lineRule="auto"/>
        <w:ind w:left="222"/>
        <w:rPr>
          <w:rFonts w:ascii="Times New Roman" w:eastAsia="Times New Roman" w:hAnsi="Times New Roman" w:cs="Times New Roman"/>
          <w:sz w:val="24"/>
          <w:szCs w:val="24"/>
        </w:rPr>
      </w:pPr>
      <w:r w:rsidRPr="00354028">
        <w:rPr>
          <w:rFonts w:ascii="Times New Roman" w:eastAsia="Times New Roman" w:hAnsi="Times New Roman" w:cs="Times New Roman"/>
          <w:b/>
          <w:sz w:val="24"/>
          <w:szCs w:val="24"/>
        </w:rPr>
        <w:t>3. ПЕРЕЧЕНЬ ПРОЕКТОВ И МЕРОПРИЯТИЙ ПРОГРАММЫ</w:t>
      </w:r>
    </w:p>
    <w:p w:rsidR="000375DF" w:rsidRPr="00354028" w:rsidRDefault="000375DF" w:rsidP="003540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0268" w:type="dxa"/>
        <w:tblInd w:w="26" w:type="dxa"/>
        <w:tblLayout w:type="fixed"/>
        <w:tblCellMar>
          <w:left w:w="18" w:type="dxa"/>
          <w:right w:w="28" w:type="dxa"/>
        </w:tblCellMar>
        <w:tblLook w:val="0000" w:firstRow="0" w:lastRow="0" w:firstColumn="0" w:lastColumn="0" w:noHBand="0" w:noVBand="0"/>
      </w:tblPr>
      <w:tblGrid>
        <w:gridCol w:w="402"/>
        <w:gridCol w:w="2142"/>
        <w:gridCol w:w="1127"/>
        <w:gridCol w:w="1097"/>
        <w:gridCol w:w="2454"/>
        <w:gridCol w:w="1630"/>
        <w:gridCol w:w="1416"/>
      </w:tblGrid>
      <w:tr w:rsidR="000375DF" w:rsidRPr="00354028" w:rsidTr="00354028">
        <w:tc>
          <w:tcPr>
            <w:tcW w:w="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375DF" w:rsidRPr="00354028" w:rsidRDefault="000375DF" w:rsidP="00354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40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0375DF" w:rsidRPr="00354028" w:rsidRDefault="000375DF" w:rsidP="00354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40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540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375DF" w:rsidRPr="00354028" w:rsidRDefault="000375DF" w:rsidP="00354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40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проекта</w:t>
            </w:r>
          </w:p>
          <w:p w:rsidR="000375DF" w:rsidRPr="00354028" w:rsidRDefault="000375DF" w:rsidP="00354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 (или) мероприятия</w:t>
            </w:r>
          </w:p>
        </w:tc>
        <w:tc>
          <w:tcPr>
            <w:tcW w:w="1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375DF" w:rsidRPr="00354028" w:rsidRDefault="000375DF" w:rsidP="00354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реализации</w:t>
            </w:r>
          </w:p>
        </w:tc>
        <w:tc>
          <w:tcPr>
            <w:tcW w:w="1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375DF" w:rsidRPr="00354028" w:rsidRDefault="000375DF" w:rsidP="00354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2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375DF" w:rsidRPr="00354028" w:rsidRDefault="000375DF" w:rsidP="00354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Результаты</w:t>
            </w:r>
          </w:p>
        </w:tc>
        <w:tc>
          <w:tcPr>
            <w:tcW w:w="1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375DF" w:rsidRPr="00354028" w:rsidRDefault="000375DF" w:rsidP="00354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Функциональный заказчик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375DF" w:rsidRPr="00354028" w:rsidRDefault="000375DF" w:rsidP="00354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Руководитель проекта/ ответственный исполнитель мероприятия</w:t>
            </w:r>
          </w:p>
        </w:tc>
      </w:tr>
      <w:tr w:rsidR="000375DF" w:rsidRPr="00354028" w:rsidTr="00354028">
        <w:tc>
          <w:tcPr>
            <w:tcW w:w="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375DF" w:rsidRPr="00354028" w:rsidRDefault="000375DF" w:rsidP="00354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66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0375DF" w:rsidRPr="00354028" w:rsidRDefault="000375DF" w:rsidP="00354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Направление «Повышение инвестиционной привлекательности моногорода»</w:t>
            </w:r>
          </w:p>
        </w:tc>
      </w:tr>
      <w:tr w:rsidR="000375DF" w:rsidRPr="00354028" w:rsidTr="00354028">
        <w:tblPrEx>
          <w:tblCellMar>
            <w:left w:w="8" w:type="dxa"/>
          </w:tblCellMar>
        </w:tblPrEx>
        <w:tc>
          <w:tcPr>
            <w:tcW w:w="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375DF" w:rsidRPr="00354028" w:rsidRDefault="000375DF" w:rsidP="00354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375DF" w:rsidRPr="00354028" w:rsidRDefault="000375DF" w:rsidP="00354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презентации инвестиционной привлекательности моногорода Фурманов</w:t>
            </w:r>
          </w:p>
        </w:tc>
        <w:tc>
          <w:tcPr>
            <w:tcW w:w="11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0375DF" w:rsidRPr="00354028" w:rsidRDefault="000375DF" w:rsidP="00354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0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0375DF" w:rsidRPr="00354028" w:rsidRDefault="000375DF" w:rsidP="00354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Times New Roman" w:hAnsi="Times New Roman" w:cs="Times New Roman"/>
                <w:sz w:val="24"/>
                <w:szCs w:val="24"/>
              </w:rPr>
              <w:t>09.2017</w:t>
            </w:r>
          </w:p>
        </w:tc>
        <w:tc>
          <w:tcPr>
            <w:tcW w:w="245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0375DF" w:rsidRPr="00354028" w:rsidRDefault="000375DF" w:rsidP="00354028">
            <w:pPr>
              <w:tabs>
                <w:tab w:val="left" w:pos="28"/>
                <w:tab w:val="left" w:pos="109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Times New Roman" w:hAnsi="Times New Roman" w:cs="Times New Roman"/>
                <w:sz w:val="24"/>
                <w:szCs w:val="24"/>
              </w:rPr>
              <w:t>В презентации приняли участие 10 представителей российских инвесторов; осуществлены повторные контакты не менее чем с 3 инвесторами</w:t>
            </w:r>
          </w:p>
        </w:tc>
        <w:tc>
          <w:tcPr>
            <w:tcW w:w="16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0375DF" w:rsidRPr="00354028" w:rsidRDefault="000375DF" w:rsidP="00354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Фурмановского муниципального района</w:t>
            </w:r>
          </w:p>
        </w:tc>
        <w:tc>
          <w:tcPr>
            <w:tcW w:w="14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0375DF" w:rsidRPr="00354028" w:rsidRDefault="000375DF" w:rsidP="00354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Times New Roman" w:hAnsi="Times New Roman" w:cs="Times New Roman"/>
                <w:sz w:val="24"/>
                <w:szCs w:val="24"/>
              </w:rPr>
              <w:t>Д.И. Ключарев, глава Фурмановского муниципального района</w:t>
            </w:r>
          </w:p>
        </w:tc>
      </w:tr>
      <w:tr w:rsidR="000375DF" w:rsidRPr="00354028" w:rsidTr="00354028">
        <w:tc>
          <w:tcPr>
            <w:tcW w:w="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375DF" w:rsidRPr="00354028" w:rsidRDefault="000375DF" w:rsidP="00354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66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0375DF" w:rsidRPr="00354028" w:rsidRDefault="000375DF" w:rsidP="00354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Направление «Повышение эффективности муниципального управления»</w:t>
            </w:r>
          </w:p>
        </w:tc>
      </w:tr>
      <w:tr w:rsidR="000375DF" w:rsidRPr="00354028" w:rsidTr="00354028">
        <w:tblPrEx>
          <w:tblCellMar>
            <w:left w:w="8" w:type="dxa"/>
          </w:tblCellMar>
        </w:tblPrEx>
        <w:tc>
          <w:tcPr>
            <w:tcW w:w="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375DF" w:rsidRPr="00354028" w:rsidRDefault="000375DF" w:rsidP="00354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375DF" w:rsidRPr="00354028" w:rsidRDefault="000375DF" w:rsidP="00354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Внедрение проектного управления в работе ОМСУ Фурмановского муниципального </w:t>
            </w:r>
            <w:r w:rsidRPr="0035402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района в части работы по привлечению инвестиций</w:t>
            </w:r>
          </w:p>
        </w:tc>
        <w:tc>
          <w:tcPr>
            <w:tcW w:w="11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0375DF" w:rsidRPr="00354028" w:rsidRDefault="000375DF" w:rsidP="00354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Проект</w:t>
            </w:r>
          </w:p>
        </w:tc>
        <w:tc>
          <w:tcPr>
            <w:tcW w:w="10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0375DF" w:rsidRPr="00354028" w:rsidRDefault="000375DF" w:rsidP="00354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Times New Roman" w:hAnsi="Times New Roman" w:cs="Times New Roman"/>
                <w:sz w:val="24"/>
                <w:szCs w:val="24"/>
              </w:rPr>
              <w:t>01.2017-12.2017</w:t>
            </w:r>
          </w:p>
        </w:tc>
        <w:tc>
          <w:tcPr>
            <w:tcW w:w="245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0375DF" w:rsidRPr="00354028" w:rsidRDefault="000375DF" w:rsidP="00354028">
            <w:pPr>
              <w:tabs>
                <w:tab w:val="left" w:pos="28"/>
                <w:tab w:val="left" w:pos="109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Созданы и действуют проектные структуры, приняты необходимые положения и регламенты</w:t>
            </w:r>
          </w:p>
        </w:tc>
        <w:tc>
          <w:tcPr>
            <w:tcW w:w="16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0375DF" w:rsidRPr="00354028" w:rsidRDefault="000375DF" w:rsidP="00354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Фурмановского муниципального района</w:t>
            </w:r>
          </w:p>
        </w:tc>
        <w:tc>
          <w:tcPr>
            <w:tcW w:w="14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0375DF" w:rsidRPr="00354028" w:rsidRDefault="000375DF" w:rsidP="00354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Times New Roman" w:hAnsi="Times New Roman" w:cs="Times New Roman"/>
                <w:sz w:val="24"/>
                <w:szCs w:val="24"/>
              </w:rPr>
              <w:t>Д.И. Ключарев, глава Фурмановского муниципаль</w:t>
            </w:r>
            <w:r w:rsidRPr="0035402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ного района</w:t>
            </w:r>
          </w:p>
        </w:tc>
      </w:tr>
      <w:tr w:rsidR="000375DF" w:rsidRPr="00354028" w:rsidTr="00354028">
        <w:tc>
          <w:tcPr>
            <w:tcW w:w="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375DF" w:rsidRPr="00354028" w:rsidRDefault="000375DF" w:rsidP="00354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9866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0375DF" w:rsidRPr="00354028" w:rsidRDefault="000375DF" w:rsidP="00354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Направление «Развитие городской среды и благоустройство»</w:t>
            </w:r>
          </w:p>
        </w:tc>
      </w:tr>
      <w:tr w:rsidR="000375DF" w:rsidRPr="00354028" w:rsidTr="00354028">
        <w:tblPrEx>
          <w:tblCellMar>
            <w:left w:w="8" w:type="dxa"/>
          </w:tblCellMar>
        </w:tblPrEx>
        <w:tc>
          <w:tcPr>
            <w:tcW w:w="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375DF" w:rsidRPr="00354028" w:rsidRDefault="000375DF" w:rsidP="00354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375DF" w:rsidRPr="00354028" w:rsidRDefault="000375DF" w:rsidP="00354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Calibri" w:hAnsi="Times New Roman" w:cs="Times New Roman"/>
                <w:sz w:val="24"/>
                <w:szCs w:val="24"/>
              </w:rPr>
              <w:t>Благоустройство Фурмановского муниципального района</w:t>
            </w:r>
          </w:p>
        </w:tc>
        <w:tc>
          <w:tcPr>
            <w:tcW w:w="11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0375DF" w:rsidRPr="00354028" w:rsidRDefault="000375DF" w:rsidP="00354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Calibri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10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0375DF" w:rsidRPr="00354028" w:rsidRDefault="000375DF" w:rsidP="00354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Calibri" w:hAnsi="Times New Roman" w:cs="Times New Roman"/>
                <w:sz w:val="24"/>
                <w:szCs w:val="24"/>
              </w:rPr>
              <w:t>01.2017-12.2018</w:t>
            </w:r>
          </w:p>
        </w:tc>
        <w:tc>
          <w:tcPr>
            <w:tcW w:w="245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0375DF" w:rsidRPr="00354028" w:rsidRDefault="000375DF" w:rsidP="00354028">
            <w:pPr>
              <w:tabs>
                <w:tab w:val="left" w:pos="28"/>
                <w:tab w:val="left" w:pos="109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Calibri" w:hAnsi="Times New Roman" w:cs="Times New Roman"/>
                <w:sz w:val="24"/>
                <w:szCs w:val="24"/>
              </w:rPr>
              <w:t>Благоустройство улиц, дворов, скверов, парков и т.д.; озеленение территории моногорода; освещение территории моногорода</w:t>
            </w:r>
          </w:p>
        </w:tc>
        <w:tc>
          <w:tcPr>
            <w:tcW w:w="16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0375DF" w:rsidRPr="00354028" w:rsidRDefault="000375DF" w:rsidP="00354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Фурмановского муниципального района</w:t>
            </w:r>
          </w:p>
        </w:tc>
        <w:tc>
          <w:tcPr>
            <w:tcW w:w="14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0375DF" w:rsidRPr="00354028" w:rsidRDefault="000375DF" w:rsidP="00354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Times New Roman" w:hAnsi="Times New Roman" w:cs="Times New Roman"/>
                <w:sz w:val="24"/>
                <w:szCs w:val="24"/>
              </w:rPr>
              <w:t>А.В. Шилов, начальник отдела ЖКХ и благоустройства администрации Фурмановского муниципального района</w:t>
            </w:r>
          </w:p>
        </w:tc>
      </w:tr>
      <w:tr w:rsidR="000375DF" w:rsidRPr="00354028" w:rsidTr="00354028">
        <w:tblPrEx>
          <w:tblCellMar>
            <w:left w:w="8" w:type="dxa"/>
          </w:tblCellMar>
        </w:tblPrEx>
        <w:tc>
          <w:tcPr>
            <w:tcW w:w="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375DF" w:rsidRPr="00354028" w:rsidRDefault="000375DF" w:rsidP="00354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375DF" w:rsidRPr="00354028" w:rsidRDefault="000375DF" w:rsidP="003540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 сквера М.А.Дудина</w:t>
            </w:r>
          </w:p>
          <w:p w:rsidR="000375DF" w:rsidRPr="00354028" w:rsidRDefault="000375DF" w:rsidP="00354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ул. </w:t>
            </w:r>
            <w:proofErr w:type="spellStart"/>
            <w:r w:rsidRPr="00354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Студнева</w:t>
            </w:r>
            <w:proofErr w:type="spellEnd"/>
          </w:p>
        </w:tc>
        <w:tc>
          <w:tcPr>
            <w:tcW w:w="11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0375DF" w:rsidRPr="00354028" w:rsidRDefault="000375DF" w:rsidP="00354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Calibri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10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0375DF" w:rsidRPr="00354028" w:rsidRDefault="000375DF" w:rsidP="00D55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Calibri" w:hAnsi="Times New Roman" w:cs="Times New Roman"/>
                <w:sz w:val="24"/>
                <w:szCs w:val="24"/>
              </w:rPr>
              <w:t>04.2017-</w:t>
            </w:r>
            <w:r w:rsidR="00D559F8" w:rsidRPr="00905502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  <w:r w:rsidRPr="00905502">
              <w:rPr>
                <w:rFonts w:ascii="Times New Roman" w:eastAsia="Calibri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245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0375DF" w:rsidRPr="00354028" w:rsidRDefault="000375DF" w:rsidP="00354028">
            <w:pPr>
              <w:tabs>
                <w:tab w:val="left" w:pos="28"/>
                <w:tab w:val="left" w:pos="109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эстетичного вида города, дополнительное место отдыха горожан</w:t>
            </w:r>
          </w:p>
        </w:tc>
        <w:tc>
          <w:tcPr>
            <w:tcW w:w="16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0375DF" w:rsidRPr="00354028" w:rsidRDefault="000375DF" w:rsidP="00354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Фурмановского муниципального района</w:t>
            </w:r>
          </w:p>
        </w:tc>
        <w:tc>
          <w:tcPr>
            <w:tcW w:w="14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0375DF" w:rsidRPr="00354028" w:rsidRDefault="000375DF" w:rsidP="00354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Times New Roman" w:hAnsi="Times New Roman" w:cs="Times New Roman"/>
                <w:sz w:val="24"/>
                <w:szCs w:val="24"/>
              </w:rPr>
              <w:t>А.В. Шилов, начальник отдела ЖКХ и благоустройства администрации Фурмановского муниципального района</w:t>
            </w:r>
          </w:p>
        </w:tc>
      </w:tr>
      <w:tr w:rsidR="00660A1A" w:rsidRPr="00354028" w:rsidTr="00354028">
        <w:tblPrEx>
          <w:tblCellMar>
            <w:left w:w="8" w:type="dxa"/>
          </w:tblCellMar>
        </w:tblPrEx>
        <w:tc>
          <w:tcPr>
            <w:tcW w:w="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60A1A" w:rsidRPr="00C63D4D" w:rsidRDefault="00660A1A" w:rsidP="00660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D4D"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60A1A" w:rsidRPr="00C63D4D" w:rsidRDefault="00660A1A" w:rsidP="00660A1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3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Благоустройство общественной территории на </w:t>
            </w:r>
            <w:proofErr w:type="spellStart"/>
            <w:r w:rsidRPr="00C63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 w:rsidRPr="00C63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</w:t>
            </w:r>
            <w:proofErr w:type="gramEnd"/>
            <w:r w:rsidRPr="00C63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стрецовская</w:t>
            </w:r>
            <w:proofErr w:type="spellEnd"/>
          </w:p>
        </w:tc>
        <w:tc>
          <w:tcPr>
            <w:tcW w:w="11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660A1A" w:rsidRPr="00C63D4D" w:rsidRDefault="00660A1A" w:rsidP="00660A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D4D">
              <w:rPr>
                <w:rFonts w:ascii="Times New Roman" w:eastAsia="Calibri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10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660A1A" w:rsidRPr="00D559F8" w:rsidRDefault="00AD1AAE" w:rsidP="00C053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darkGray"/>
              </w:rPr>
            </w:pPr>
            <w:r w:rsidRPr="005D3410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  <w:r w:rsidR="00660A1A" w:rsidRPr="005D3410">
              <w:rPr>
                <w:rFonts w:ascii="Times New Roman" w:eastAsia="Calibri" w:hAnsi="Times New Roman" w:cs="Times New Roman"/>
                <w:sz w:val="24"/>
                <w:szCs w:val="24"/>
              </w:rPr>
              <w:t>.2017-</w:t>
            </w:r>
            <w:r w:rsidR="00C0530B" w:rsidRPr="005D3410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660A1A" w:rsidRPr="005D3410">
              <w:rPr>
                <w:rFonts w:ascii="Times New Roman" w:eastAsia="Calibri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245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660A1A" w:rsidRPr="00C63D4D" w:rsidRDefault="00660A1A" w:rsidP="00660A1A">
            <w:pPr>
              <w:tabs>
                <w:tab w:val="left" w:pos="28"/>
                <w:tab w:val="left" w:pos="109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D4D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эстетичного вида города, дополнительное место отдыха горожан</w:t>
            </w:r>
          </w:p>
        </w:tc>
        <w:tc>
          <w:tcPr>
            <w:tcW w:w="16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660A1A" w:rsidRPr="00C63D4D" w:rsidRDefault="00660A1A" w:rsidP="00660A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D4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Фурмановского муниципального района</w:t>
            </w:r>
          </w:p>
        </w:tc>
        <w:tc>
          <w:tcPr>
            <w:tcW w:w="14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660A1A" w:rsidRPr="00C63D4D" w:rsidRDefault="00660A1A" w:rsidP="00660A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D4D">
              <w:rPr>
                <w:rFonts w:ascii="Times New Roman" w:eastAsia="Times New Roman" w:hAnsi="Times New Roman" w:cs="Times New Roman"/>
                <w:sz w:val="24"/>
                <w:szCs w:val="24"/>
              </w:rPr>
              <w:t>А.В. Шилов, начальник отдела ЖКХ и благоустройства администрации Фурмановского муниципального района</w:t>
            </w:r>
          </w:p>
        </w:tc>
      </w:tr>
      <w:tr w:rsidR="00985CCE" w:rsidRPr="00354028" w:rsidTr="00354028">
        <w:tblPrEx>
          <w:tblCellMar>
            <w:left w:w="8" w:type="dxa"/>
          </w:tblCellMar>
        </w:tblPrEx>
        <w:tc>
          <w:tcPr>
            <w:tcW w:w="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85CCE" w:rsidRPr="00C63D4D" w:rsidRDefault="00985CCE" w:rsidP="00985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D4D"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2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85CCE" w:rsidRPr="00C63D4D" w:rsidRDefault="00985CCE" w:rsidP="00985CCE">
            <w:pPr>
              <w:widowControl w:val="0"/>
              <w:spacing w:after="14" w:line="23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4D">
              <w:rPr>
                <w:rFonts w:ascii="Times New Roman" w:hAnsi="Times New Roman"/>
                <w:sz w:val="24"/>
                <w:szCs w:val="24"/>
              </w:rPr>
              <w:t>Ремонт общественной бани на ул</w:t>
            </w:r>
            <w:proofErr w:type="gramStart"/>
            <w:r w:rsidRPr="00C63D4D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C63D4D">
              <w:rPr>
                <w:rFonts w:ascii="Times New Roman" w:hAnsi="Times New Roman"/>
                <w:sz w:val="24"/>
                <w:szCs w:val="24"/>
              </w:rPr>
              <w:t>туднева,6</w:t>
            </w:r>
          </w:p>
          <w:p w:rsidR="00985CCE" w:rsidRPr="00C63D4D" w:rsidRDefault="00985CCE" w:rsidP="00985C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985CCE" w:rsidRPr="00C63D4D" w:rsidRDefault="00985CCE" w:rsidP="00985C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D4D">
              <w:rPr>
                <w:rFonts w:ascii="Times New Roman" w:eastAsia="Calibri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10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985CCE" w:rsidRPr="00905502" w:rsidRDefault="00AD1AAE" w:rsidP="001B7B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502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  <w:r w:rsidR="00985CCE" w:rsidRPr="00905502">
              <w:rPr>
                <w:rFonts w:ascii="Times New Roman" w:eastAsia="Calibri" w:hAnsi="Times New Roman" w:cs="Times New Roman"/>
                <w:sz w:val="24"/>
                <w:szCs w:val="24"/>
              </w:rPr>
              <w:t>.2017-</w:t>
            </w:r>
            <w:r w:rsidR="001B7BAF" w:rsidRPr="00905502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985CCE" w:rsidRPr="00905502">
              <w:rPr>
                <w:rFonts w:ascii="Times New Roman" w:eastAsia="Calibri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245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985CCE" w:rsidRPr="00C63D4D" w:rsidRDefault="00985CCE" w:rsidP="00985CCE">
            <w:pPr>
              <w:tabs>
                <w:tab w:val="left" w:pos="28"/>
                <w:tab w:val="left" w:pos="109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D4D">
              <w:rPr>
                <w:rFonts w:ascii="Times New Roman" w:hAnsi="Times New Roman"/>
                <w:sz w:val="24"/>
                <w:szCs w:val="24"/>
              </w:rPr>
              <w:t>Ремонт общественной бани</w:t>
            </w:r>
          </w:p>
        </w:tc>
        <w:tc>
          <w:tcPr>
            <w:tcW w:w="16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985CCE" w:rsidRPr="00C63D4D" w:rsidRDefault="00985CCE" w:rsidP="00985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D4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Фурмановского муниципального района</w:t>
            </w:r>
          </w:p>
        </w:tc>
        <w:tc>
          <w:tcPr>
            <w:tcW w:w="14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985CCE" w:rsidRPr="00C63D4D" w:rsidRDefault="00985CCE" w:rsidP="00985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D4D">
              <w:rPr>
                <w:rFonts w:ascii="Times New Roman" w:eastAsia="Times New Roman" w:hAnsi="Times New Roman" w:cs="Times New Roman"/>
                <w:sz w:val="24"/>
                <w:szCs w:val="24"/>
              </w:rPr>
              <w:t>А.В. Шилов, начальник отдела ЖКХ и благоустройства администрации Фурмановского муниципального района</w:t>
            </w:r>
          </w:p>
        </w:tc>
      </w:tr>
      <w:tr w:rsidR="00985CCE" w:rsidRPr="00354028" w:rsidTr="00354028">
        <w:tblPrEx>
          <w:tblCellMar>
            <w:left w:w="8" w:type="dxa"/>
          </w:tblCellMar>
        </w:tblPrEx>
        <w:tc>
          <w:tcPr>
            <w:tcW w:w="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85CCE" w:rsidRPr="00354028" w:rsidRDefault="00985CCE" w:rsidP="00985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85CCE" w:rsidRPr="00354028" w:rsidRDefault="00985CCE" w:rsidP="00985CC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Капитальный </w:t>
            </w:r>
            <w:r w:rsidRPr="00354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ремонт крыши здания Центрального Дворца культуры</w:t>
            </w:r>
          </w:p>
          <w:p w:rsidR="00985CCE" w:rsidRPr="00354028" w:rsidRDefault="00985CCE" w:rsidP="00985CC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ул. Советская, д. 7</w:t>
            </w:r>
          </w:p>
        </w:tc>
        <w:tc>
          <w:tcPr>
            <w:tcW w:w="11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985CCE" w:rsidRPr="00354028" w:rsidRDefault="00985CCE" w:rsidP="00985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Проект</w:t>
            </w:r>
          </w:p>
        </w:tc>
        <w:tc>
          <w:tcPr>
            <w:tcW w:w="10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985CCE" w:rsidRPr="00905502" w:rsidRDefault="00AD1AAE" w:rsidP="00AD1A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502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  <w:r w:rsidR="001B7BAF" w:rsidRPr="00905502">
              <w:rPr>
                <w:rFonts w:ascii="Times New Roman" w:eastAsia="Calibri" w:hAnsi="Times New Roman" w:cs="Times New Roman"/>
                <w:sz w:val="24"/>
                <w:szCs w:val="24"/>
              </w:rPr>
              <w:t>.2017</w:t>
            </w:r>
            <w:r w:rsidR="00985CCE" w:rsidRPr="0090550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90550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</w:t>
            </w:r>
            <w:r w:rsidR="001B7BAF" w:rsidRPr="00905502">
              <w:rPr>
                <w:rFonts w:ascii="Times New Roman" w:eastAsia="Calibri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245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985CCE" w:rsidRPr="00354028" w:rsidRDefault="00985CCE" w:rsidP="00985CCE">
            <w:pPr>
              <w:tabs>
                <w:tab w:val="left" w:pos="28"/>
                <w:tab w:val="left" w:pos="109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Капитальный ремонт </w:t>
            </w:r>
            <w:r w:rsidRPr="00354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крыши</w:t>
            </w:r>
          </w:p>
        </w:tc>
        <w:tc>
          <w:tcPr>
            <w:tcW w:w="16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985CCE" w:rsidRPr="00354028" w:rsidRDefault="00985CCE" w:rsidP="00985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35402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Фурмановского муниципального района</w:t>
            </w:r>
          </w:p>
        </w:tc>
        <w:tc>
          <w:tcPr>
            <w:tcW w:w="14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985CCE" w:rsidRPr="00354028" w:rsidRDefault="00985CCE" w:rsidP="00985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А.В. Шилов, </w:t>
            </w:r>
            <w:r w:rsidRPr="0035402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начальник отдела ЖКХ и благоустройства администрации Фурмановского муниципального района</w:t>
            </w:r>
          </w:p>
        </w:tc>
      </w:tr>
      <w:tr w:rsidR="00985CCE" w:rsidRPr="00354028" w:rsidTr="00354028">
        <w:tc>
          <w:tcPr>
            <w:tcW w:w="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85CCE" w:rsidRPr="00354028" w:rsidRDefault="00985CCE" w:rsidP="00985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9866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985CCE" w:rsidRPr="00354028" w:rsidRDefault="00985CCE" w:rsidP="00985CCE">
            <w:pPr>
              <w:spacing w:after="0" w:line="240" w:lineRule="auto"/>
              <w:ind w:firstLine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Направление «Создание благоприятных условий для развития малого и среднего предпринимательства»</w:t>
            </w:r>
          </w:p>
        </w:tc>
      </w:tr>
      <w:tr w:rsidR="00985CCE" w:rsidRPr="00354028" w:rsidTr="00354028">
        <w:tblPrEx>
          <w:tblCellMar>
            <w:left w:w="8" w:type="dxa"/>
          </w:tblCellMar>
        </w:tblPrEx>
        <w:tc>
          <w:tcPr>
            <w:tcW w:w="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85CCE" w:rsidRPr="00354028" w:rsidRDefault="00985CCE" w:rsidP="00985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2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85CCE" w:rsidRPr="00354028" w:rsidRDefault="00985CCE" w:rsidP="00985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малого и среднего предпринимательства в Фурмановском муниципальном районе</w:t>
            </w:r>
          </w:p>
        </w:tc>
        <w:tc>
          <w:tcPr>
            <w:tcW w:w="11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985CCE" w:rsidRPr="00354028" w:rsidRDefault="00985CCE" w:rsidP="00985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10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985CCE" w:rsidRPr="00354028" w:rsidRDefault="00985CCE" w:rsidP="00985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Calibri" w:hAnsi="Times New Roman" w:cs="Times New Roman"/>
                <w:sz w:val="24"/>
                <w:szCs w:val="24"/>
              </w:rPr>
              <w:t>01.2017-12.2018</w:t>
            </w:r>
          </w:p>
        </w:tc>
        <w:tc>
          <w:tcPr>
            <w:tcW w:w="245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985CCE" w:rsidRPr="00354028" w:rsidRDefault="00985CCE" w:rsidP="00985CCE">
            <w:pPr>
              <w:tabs>
                <w:tab w:val="left" w:pos="28"/>
                <w:tab w:val="left" w:pos="109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Calibri" w:hAnsi="Times New Roman" w:cs="Times New Roman"/>
                <w:sz w:val="24"/>
                <w:szCs w:val="24"/>
              </w:rPr>
              <w:t>Увеличение количества субъектов малого и среднего предпринимательства; создание новых рабочих мест в МСП</w:t>
            </w:r>
          </w:p>
        </w:tc>
        <w:tc>
          <w:tcPr>
            <w:tcW w:w="16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985CCE" w:rsidRPr="00354028" w:rsidRDefault="00985CCE" w:rsidP="00985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Фурмановского муниципального района</w:t>
            </w:r>
          </w:p>
        </w:tc>
        <w:tc>
          <w:tcPr>
            <w:tcW w:w="14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985CCE" w:rsidRPr="00354028" w:rsidRDefault="00985CCE" w:rsidP="00985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Calibri" w:hAnsi="Times New Roman" w:cs="Times New Roman"/>
                <w:sz w:val="24"/>
                <w:szCs w:val="24"/>
              </w:rPr>
              <w:t>Л.Г. Горбачева, начальник отдела экономического развития и торговли администрации Фурмановского муниципального района</w:t>
            </w:r>
          </w:p>
        </w:tc>
      </w:tr>
      <w:tr w:rsidR="00985CCE" w:rsidRPr="00354028" w:rsidTr="00354028">
        <w:tblPrEx>
          <w:tblCellMar>
            <w:left w:w="8" w:type="dxa"/>
          </w:tblCellMar>
        </w:tblPrEx>
        <w:tc>
          <w:tcPr>
            <w:tcW w:w="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85CCE" w:rsidRPr="00354028" w:rsidRDefault="00985CCE" w:rsidP="00985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85CCE" w:rsidRPr="00354028" w:rsidRDefault="00985CCE" w:rsidP="00985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финансовой поддержки СМСП</w:t>
            </w:r>
          </w:p>
        </w:tc>
        <w:tc>
          <w:tcPr>
            <w:tcW w:w="11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985CCE" w:rsidRPr="00354028" w:rsidRDefault="00985CCE" w:rsidP="00985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0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985CCE" w:rsidRPr="00354028" w:rsidRDefault="00985CCE" w:rsidP="00985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Calibri" w:hAnsi="Times New Roman" w:cs="Times New Roman"/>
                <w:sz w:val="24"/>
                <w:szCs w:val="24"/>
              </w:rPr>
              <w:t>01.2017-12.2018</w:t>
            </w:r>
          </w:p>
        </w:tc>
        <w:tc>
          <w:tcPr>
            <w:tcW w:w="245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985CCE" w:rsidRPr="00354028" w:rsidRDefault="00985CCE" w:rsidP="00985CCE">
            <w:pPr>
              <w:tabs>
                <w:tab w:val="left" w:pos="28"/>
                <w:tab w:val="left" w:pos="109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новых рабочих мест в МСП</w:t>
            </w:r>
          </w:p>
        </w:tc>
        <w:tc>
          <w:tcPr>
            <w:tcW w:w="16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985CCE" w:rsidRPr="00354028" w:rsidRDefault="00985CCE" w:rsidP="00985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Фурмановского муниципального района</w:t>
            </w:r>
          </w:p>
        </w:tc>
        <w:tc>
          <w:tcPr>
            <w:tcW w:w="14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985CCE" w:rsidRPr="00354028" w:rsidRDefault="00985CCE" w:rsidP="00985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Calibri" w:hAnsi="Times New Roman" w:cs="Times New Roman"/>
                <w:sz w:val="24"/>
                <w:szCs w:val="24"/>
              </w:rPr>
              <w:t>Л.Г. Горбачева, начальник отдела экономического развития и торговли администрации Фурмановского муниципального района</w:t>
            </w:r>
          </w:p>
        </w:tc>
      </w:tr>
      <w:tr w:rsidR="00985CCE" w:rsidRPr="00354028" w:rsidTr="00354028">
        <w:tc>
          <w:tcPr>
            <w:tcW w:w="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85CCE" w:rsidRPr="00354028" w:rsidRDefault="00985CCE" w:rsidP="00985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66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985CCE" w:rsidRPr="00354028" w:rsidRDefault="00985CCE" w:rsidP="00985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Направление «Развитие образования»</w:t>
            </w:r>
          </w:p>
        </w:tc>
      </w:tr>
      <w:tr w:rsidR="00985CCE" w:rsidRPr="00354028" w:rsidTr="00354028">
        <w:tblPrEx>
          <w:tblCellMar>
            <w:left w:w="8" w:type="dxa"/>
          </w:tblCellMar>
        </w:tblPrEx>
        <w:tc>
          <w:tcPr>
            <w:tcW w:w="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85CCE" w:rsidRPr="00354028" w:rsidRDefault="00985CCE" w:rsidP="00985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85CCE" w:rsidRPr="00354028" w:rsidRDefault="00985CCE" w:rsidP="00985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Calibri" w:hAnsi="Times New Roman" w:cs="Times New Roman"/>
                <w:sz w:val="24"/>
                <w:szCs w:val="24"/>
              </w:rPr>
              <w:t>Приобретение школьных автобусов</w:t>
            </w:r>
          </w:p>
        </w:tc>
        <w:tc>
          <w:tcPr>
            <w:tcW w:w="11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985CCE" w:rsidRPr="00354028" w:rsidRDefault="00985CCE" w:rsidP="00985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0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985CCE" w:rsidRPr="00354028" w:rsidRDefault="00985CCE" w:rsidP="00985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Calibri" w:hAnsi="Times New Roman" w:cs="Times New Roman"/>
                <w:sz w:val="24"/>
                <w:szCs w:val="24"/>
              </w:rPr>
              <w:t>01.05.2017-31.12.2018</w:t>
            </w:r>
          </w:p>
        </w:tc>
        <w:tc>
          <w:tcPr>
            <w:tcW w:w="245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985CCE" w:rsidRPr="00354028" w:rsidRDefault="00985CCE" w:rsidP="00985CCE">
            <w:pPr>
              <w:tabs>
                <w:tab w:val="left" w:pos="28"/>
                <w:tab w:val="left" w:pos="109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транспортной безопасности при перевозке детей</w:t>
            </w:r>
          </w:p>
        </w:tc>
        <w:tc>
          <w:tcPr>
            <w:tcW w:w="16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985CCE" w:rsidRPr="00354028" w:rsidRDefault="00985CCE" w:rsidP="00985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Фурмановского муниципального района</w:t>
            </w:r>
          </w:p>
        </w:tc>
        <w:tc>
          <w:tcPr>
            <w:tcW w:w="14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985CCE" w:rsidRPr="00354028" w:rsidRDefault="00985CCE" w:rsidP="00985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И.Ю. </w:t>
            </w:r>
            <w:proofErr w:type="spellStart"/>
            <w:r w:rsidRPr="00354028">
              <w:rPr>
                <w:rFonts w:ascii="Times New Roman" w:eastAsia="Calibri" w:hAnsi="Times New Roman" w:cs="Times New Roman"/>
                <w:sz w:val="24"/>
                <w:szCs w:val="24"/>
              </w:rPr>
              <w:t>Саломатина</w:t>
            </w:r>
            <w:proofErr w:type="spellEnd"/>
            <w:r w:rsidRPr="00354028">
              <w:rPr>
                <w:rFonts w:ascii="Times New Roman" w:eastAsia="Calibri" w:hAnsi="Times New Roman" w:cs="Times New Roman"/>
                <w:sz w:val="24"/>
                <w:szCs w:val="24"/>
              </w:rPr>
              <w:t>, начальник отдела образования</w:t>
            </w:r>
            <w:r w:rsidRPr="00354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028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 Фурмановского муниципального района</w:t>
            </w:r>
          </w:p>
        </w:tc>
      </w:tr>
      <w:tr w:rsidR="00985CCE" w:rsidRPr="00354028" w:rsidTr="00354028">
        <w:tblPrEx>
          <w:tblCellMar>
            <w:left w:w="8" w:type="dxa"/>
          </w:tblCellMar>
        </w:tblPrEx>
        <w:tc>
          <w:tcPr>
            <w:tcW w:w="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85CCE" w:rsidRPr="00354028" w:rsidRDefault="00985CCE" w:rsidP="00985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2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85CCE" w:rsidRPr="00354028" w:rsidRDefault="00985CCE" w:rsidP="00985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ПСД на реконструкцию здания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3540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5402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расположенного по адресу ул</w:t>
            </w:r>
            <w:proofErr w:type="gramStart"/>
            <w:r w:rsidRPr="00354028">
              <w:rPr>
                <w:rFonts w:ascii="Times New Roman" w:eastAsia="Calibri" w:hAnsi="Times New Roman" w:cs="Times New Roman"/>
                <w:sz w:val="24"/>
                <w:szCs w:val="24"/>
              </w:rPr>
              <w:t>.В</w:t>
            </w:r>
            <w:proofErr w:type="gramEnd"/>
            <w:r w:rsidRPr="00354028">
              <w:rPr>
                <w:rFonts w:ascii="Times New Roman" w:eastAsia="Calibri" w:hAnsi="Times New Roman" w:cs="Times New Roman"/>
                <w:sz w:val="24"/>
                <w:szCs w:val="24"/>
              </w:rPr>
              <w:t>озрождение д.13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3540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 начальную школу</w:t>
            </w:r>
          </w:p>
        </w:tc>
        <w:tc>
          <w:tcPr>
            <w:tcW w:w="11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985CCE" w:rsidRPr="00354028" w:rsidRDefault="00985CCE" w:rsidP="00985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Проект</w:t>
            </w:r>
          </w:p>
        </w:tc>
        <w:tc>
          <w:tcPr>
            <w:tcW w:w="10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985CCE" w:rsidRPr="00354028" w:rsidRDefault="00985CCE" w:rsidP="00985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Calibri" w:hAnsi="Times New Roman" w:cs="Times New Roman"/>
                <w:sz w:val="24"/>
                <w:szCs w:val="24"/>
              </w:rPr>
              <w:t>01.05.2017-31.12.201</w:t>
            </w:r>
            <w:r w:rsidRPr="0035402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45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985CCE" w:rsidRPr="00354028" w:rsidRDefault="00985CCE" w:rsidP="00985CCE">
            <w:pPr>
              <w:tabs>
                <w:tab w:val="left" w:pos="28"/>
                <w:tab w:val="left" w:pos="109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Реконструкция помещения</w:t>
            </w:r>
          </w:p>
        </w:tc>
        <w:tc>
          <w:tcPr>
            <w:tcW w:w="16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985CCE" w:rsidRPr="00354028" w:rsidRDefault="00985CCE" w:rsidP="00985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Фурмановского муниципальног</w:t>
            </w:r>
            <w:r w:rsidRPr="0035402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 района</w:t>
            </w:r>
          </w:p>
        </w:tc>
        <w:tc>
          <w:tcPr>
            <w:tcW w:w="14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985CCE" w:rsidRPr="00354028" w:rsidRDefault="00985CCE" w:rsidP="00985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И.Ю. </w:t>
            </w:r>
            <w:proofErr w:type="spellStart"/>
            <w:r w:rsidRPr="00354028">
              <w:rPr>
                <w:rFonts w:ascii="Times New Roman" w:eastAsia="Calibri" w:hAnsi="Times New Roman" w:cs="Times New Roman"/>
                <w:sz w:val="24"/>
                <w:szCs w:val="24"/>
              </w:rPr>
              <w:t>Саломатина</w:t>
            </w:r>
            <w:proofErr w:type="spellEnd"/>
            <w:r w:rsidRPr="003540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начальник </w:t>
            </w:r>
            <w:r w:rsidRPr="0035402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отдела образования</w:t>
            </w:r>
            <w:r w:rsidRPr="00354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028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 Фурмановского муниципального района</w:t>
            </w:r>
          </w:p>
        </w:tc>
      </w:tr>
      <w:tr w:rsidR="00985CCE" w:rsidRPr="00354028" w:rsidTr="00354028">
        <w:tblPrEx>
          <w:tblCellMar>
            <w:left w:w="8" w:type="dxa"/>
          </w:tblCellMar>
        </w:tblPrEx>
        <w:tc>
          <w:tcPr>
            <w:tcW w:w="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85CCE" w:rsidRPr="00354028" w:rsidRDefault="00985CCE" w:rsidP="00985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5.3</w:t>
            </w:r>
          </w:p>
        </w:tc>
        <w:tc>
          <w:tcPr>
            <w:tcW w:w="2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85CCE" w:rsidRPr="00354028" w:rsidRDefault="00985CCE" w:rsidP="00985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Calibri" w:hAnsi="Times New Roman" w:cs="Times New Roman"/>
                <w:sz w:val="24"/>
                <w:szCs w:val="24"/>
              </w:rPr>
              <w:t>Приобретение школьных учебников</w:t>
            </w:r>
          </w:p>
        </w:tc>
        <w:tc>
          <w:tcPr>
            <w:tcW w:w="11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985CCE" w:rsidRPr="00354028" w:rsidRDefault="00985CCE" w:rsidP="00985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985CCE" w:rsidRPr="00354028" w:rsidRDefault="00985CCE" w:rsidP="00985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Calibri" w:hAnsi="Times New Roman" w:cs="Times New Roman"/>
                <w:sz w:val="24"/>
                <w:szCs w:val="24"/>
              </w:rPr>
              <w:t>01.05.2017-31.12.2018</w:t>
            </w:r>
          </w:p>
        </w:tc>
        <w:tc>
          <w:tcPr>
            <w:tcW w:w="245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985CCE" w:rsidRPr="00354028" w:rsidRDefault="00985CCE" w:rsidP="00985CCE">
            <w:pPr>
              <w:tabs>
                <w:tab w:val="left" w:pos="28"/>
                <w:tab w:val="left" w:pos="109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дошкольного образования; развитие общего образования; развитие дополнительного образования</w:t>
            </w:r>
          </w:p>
        </w:tc>
        <w:tc>
          <w:tcPr>
            <w:tcW w:w="16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985CCE" w:rsidRPr="00354028" w:rsidRDefault="00985CCE" w:rsidP="00985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Фурмановского муниципального района</w:t>
            </w:r>
          </w:p>
        </w:tc>
        <w:tc>
          <w:tcPr>
            <w:tcW w:w="14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985CCE" w:rsidRPr="00354028" w:rsidRDefault="00985CCE" w:rsidP="00985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И.Ю. </w:t>
            </w:r>
            <w:proofErr w:type="spellStart"/>
            <w:r w:rsidRPr="00354028">
              <w:rPr>
                <w:rFonts w:ascii="Times New Roman" w:eastAsia="Calibri" w:hAnsi="Times New Roman" w:cs="Times New Roman"/>
                <w:sz w:val="24"/>
                <w:szCs w:val="24"/>
              </w:rPr>
              <w:t>Саломатина</w:t>
            </w:r>
            <w:proofErr w:type="spellEnd"/>
            <w:r w:rsidRPr="00354028">
              <w:rPr>
                <w:rFonts w:ascii="Times New Roman" w:eastAsia="Calibri" w:hAnsi="Times New Roman" w:cs="Times New Roman"/>
                <w:sz w:val="24"/>
                <w:szCs w:val="24"/>
              </w:rPr>
              <w:t>, начальник отдела образования</w:t>
            </w:r>
            <w:r w:rsidRPr="00354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028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 Фурмановского муниципального района</w:t>
            </w:r>
          </w:p>
        </w:tc>
      </w:tr>
      <w:tr w:rsidR="00985CCE" w:rsidRPr="00354028" w:rsidTr="00354028">
        <w:tblPrEx>
          <w:tblCellMar>
            <w:left w:w="8" w:type="dxa"/>
          </w:tblCellMar>
        </w:tblPrEx>
        <w:tc>
          <w:tcPr>
            <w:tcW w:w="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85CCE" w:rsidRPr="00354028" w:rsidRDefault="00985CCE" w:rsidP="00985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2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85CCE" w:rsidRPr="00354028" w:rsidRDefault="00985CCE" w:rsidP="00985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Calibri" w:hAnsi="Times New Roman" w:cs="Times New Roman"/>
                <w:sz w:val="24"/>
                <w:szCs w:val="24"/>
              </w:rPr>
              <w:t>Ремонт кровли общеобразовательных учреждений</w:t>
            </w:r>
          </w:p>
        </w:tc>
        <w:tc>
          <w:tcPr>
            <w:tcW w:w="11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985CCE" w:rsidRPr="00354028" w:rsidRDefault="00985CCE" w:rsidP="00985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0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985CCE" w:rsidRPr="00354028" w:rsidRDefault="00985CCE" w:rsidP="00985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Calibri" w:hAnsi="Times New Roman" w:cs="Times New Roman"/>
                <w:sz w:val="24"/>
                <w:szCs w:val="24"/>
              </w:rPr>
              <w:t>01.05.2017-31.12.2018</w:t>
            </w:r>
          </w:p>
        </w:tc>
        <w:tc>
          <w:tcPr>
            <w:tcW w:w="245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985CCE" w:rsidRPr="00354028" w:rsidRDefault="00985CCE" w:rsidP="00985CCE">
            <w:pPr>
              <w:tabs>
                <w:tab w:val="left" w:pos="28"/>
                <w:tab w:val="left" w:pos="109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Calibri" w:hAnsi="Times New Roman" w:cs="Times New Roman"/>
                <w:sz w:val="24"/>
                <w:szCs w:val="24"/>
              </w:rPr>
              <w:t>Ремонт кровли</w:t>
            </w:r>
          </w:p>
        </w:tc>
        <w:tc>
          <w:tcPr>
            <w:tcW w:w="16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985CCE" w:rsidRPr="00354028" w:rsidRDefault="00985CCE" w:rsidP="00985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Фурмановского муниципального района</w:t>
            </w:r>
          </w:p>
        </w:tc>
        <w:tc>
          <w:tcPr>
            <w:tcW w:w="14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985CCE" w:rsidRPr="00354028" w:rsidRDefault="00985CCE" w:rsidP="00985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И.Ю. </w:t>
            </w:r>
            <w:proofErr w:type="spellStart"/>
            <w:r w:rsidRPr="00354028">
              <w:rPr>
                <w:rFonts w:ascii="Times New Roman" w:eastAsia="Calibri" w:hAnsi="Times New Roman" w:cs="Times New Roman"/>
                <w:sz w:val="24"/>
                <w:szCs w:val="24"/>
              </w:rPr>
              <w:t>Саломатина</w:t>
            </w:r>
            <w:proofErr w:type="spellEnd"/>
            <w:r w:rsidRPr="00354028">
              <w:rPr>
                <w:rFonts w:ascii="Times New Roman" w:eastAsia="Calibri" w:hAnsi="Times New Roman" w:cs="Times New Roman"/>
                <w:sz w:val="24"/>
                <w:szCs w:val="24"/>
              </w:rPr>
              <w:t>, начальник отдела образования</w:t>
            </w:r>
            <w:r w:rsidRPr="00354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028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 Фурмановского муниципального района</w:t>
            </w:r>
          </w:p>
        </w:tc>
      </w:tr>
      <w:tr w:rsidR="00985CCE" w:rsidRPr="00354028" w:rsidTr="00354028">
        <w:tblPrEx>
          <w:tblCellMar>
            <w:left w:w="8" w:type="dxa"/>
          </w:tblCellMar>
        </w:tblPrEx>
        <w:tc>
          <w:tcPr>
            <w:tcW w:w="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85CCE" w:rsidRPr="00C63D4D" w:rsidRDefault="00985CCE" w:rsidP="00985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D4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C63D4D">
              <w:rPr>
                <w:rFonts w:ascii="Times New Roman" w:eastAsia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2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85CCE" w:rsidRPr="00C63D4D" w:rsidRDefault="00985CCE" w:rsidP="00985C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D4D">
              <w:rPr>
                <w:rFonts w:ascii="Times New Roman" w:eastAsia="Calibri" w:hAnsi="Times New Roman" w:cs="Times New Roman"/>
                <w:sz w:val="24"/>
                <w:szCs w:val="24"/>
              </w:rPr>
              <w:t>Замена покрытий полов в коридорах здания МОУ СОШ №1, расположенного по адресу: ул</w:t>
            </w:r>
            <w:proofErr w:type="gramStart"/>
            <w:r w:rsidRPr="00C63D4D">
              <w:rPr>
                <w:rFonts w:ascii="Times New Roman" w:eastAsia="Calibri" w:hAnsi="Times New Roman" w:cs="Times New Roman"/>
                <w:sz w:val="24"/>
                <w:szCs w:val="24"/>
              </w:rPr>
              <w:t>.Т</w:t>
            </w:r>
            <w:proofErr w:type="gramEnd"/>
            <w:r w:rsidRPr="00C63D4D">
              <w:rPr>
                <w:rFonts w:ascii="Times New Roman" w:eastAsia="Calibri" w:hAnsi="Times New Roman" w:cs="Times New Roman"/>
                <w:sz w:val="24"/>
                <w:szCs w:val="24"/>
              </w:rPr>
              <w:t>имирязева,42</w:t>
            </w:r>
          </w:p>
        </w:tc>
        <w:tc>
          <w:tcPr>
            <w:tcW w:w="11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985CCE" w:rsidRPr="00C63D4D" w:rsidRDefault="00985CCE" w:rsidP="00985C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D4D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0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985CCE" w:rsidRPr="00C63D4D" w:rsidRDefault="00985CCE" w:rsidP="00985C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D4D">
              <w:rPr>
                <w:rFonts w:ascii="Times New Roman" w:eastAsia="Calibri" w:hAnsi="Times New Roman" w:cs="Times New Roman"/>
                <w:sz w:val="24"/>
                <w:szCs w:val="24"/>
              </w:rPr>
              <w:t>06.2017-12.2017</w:t>
            </w:r>
          </w:p>
        </w:tc>
        <w:tc>
          <w:tcPr>
            <w:tcW w:w="245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985CCE" w:rsidRPr="00C63D4D" w:rsidRDefault="00985CCE" w:rsidP="00985CCE">
            <w:pPr>
              <w:tabs>
                <w:tab w:val="left" w:pos="28"/>
                <w:tab w:val="left" w:pos="109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D4D">
              <w:rPr>
                <w:rFonts w:ascii="Times New Roman" w:eastAsia="Calibri" w:hAnsi="Times New Roman" w:cs="Times New Roman"/>
                <w:sz w:val="24"/>
                <w:szCs w:val="24"/>
              </w:rPr>
              <w:t>Замена покрытий полов в коридорах  общеобразовательного учреждения</w:t>
            </w:r>
          </w:p>
        </w:tc>
        <w:tc>
          <w:tcPr>
            <w:tcW w:w="16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985CCE" w:rsidRPr="00C63D4D" w:rsidRDefault="00985CCE" w:rsidP="00985C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D4D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Фурмановского муниципального района</w:t>
            </w:r>
          </w:p>
        </w:tc>
        <w:tc>
          <w:tcPr>
            <w:tcW w:w="14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985CCE" w:rsidRPr="00C63D4D" w:rsidRDefault="00985CCE" w:rsidP="00985C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D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И.Ю. </w:t>
            </w:r>
            <w:proofErr w:type="spellStart"/>
            <w:r w:rsidRPr="00C63D4D">
              <w:rPr>
                <w:rFonts w:ascii="Times New Roman" w:eastAsia="Calibri" w:hAnsi="Times New Roman" w:cs="Times New Roman"/>
                <w:sz w:val="24"/>
                <w:szCs w:val="24"/>
              </w:rPr>
              <w:t>Саломатина</w:t>
            </w:r>
            <w:proofErr w:type="spellEnd"/>
            <w:r w:rsidRPr="00C63D4D">
              <w:rPr>
                <w:rFonts w:ascii="Times New Roman" w:eastAsia="Calibri" w:hAnsi="Times New Roman" w:cs="Times New Roman"/>
                <w:sz w:val="24"/>
                <w:szCs w:val="24"/>
              </w:rPr>
              <w:t>, начальник отдела образования</w:t>
            </w:r>
            <w:r w:rsidRPr="00C63D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3D4D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 Фурмановского муниципального района</w:t>
            </w:r>
          </w:p>
        </w:tc>
      </w:tr>
      <w:tr w:rsidR="00985CCE" w:rsidRPr="00354028" w:rsidTr="00354028">
        <w:tblPrEx>
          <w:tblCellMar>
            <w:left w:w="8" w:type="dxa"/>
          </w:tblCellMar>
        </w:tblPrEx>
        <w:tc>
          <w:tcPr>
            <w:tcW w:w="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85CCE" w:rsidRPr="00C63D4D" w:rsidRDefault="00985CCE" w:rsidP="00985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D4D">
              <w:rPr>
                <w:rFonts w:ascii="Times New Roman" w:eastAsia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2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85CCE" w:rsidRPr="00C63D4D" w:rsidRDefault="00985CCE" w:rsidP="00985C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D4D">
              <w:rPr>
                <w:rFonts w:ascii="Times New Roman" w:eastAsia="Calibri" w:hAnsi="Times New Roman" w:cs="Times New Roman"/>
                <w:sz w:val="24"/>
                <w:szCs w:val="24"/>
              </w:rPr>
              <w:t>Ремонтные работы в горячем цехе кухни здания МОУ СОШ №10,  расположенного по адресу: ул</w:t>
            </w:r>
            <w:proofErr w:type="gramStart"/>
            <w:r w:rsidRPr="00C63D4D">
              <w:rPr>
                <w:rFonts w:ascii="Times New Roman" w:eastAsia="Calibri" w:hAnsi="Times New Roman" w:cs="Times New Roman"/>
                <w:sz w:val="24"/>
                <w:szCs w:val="24"/>
              </w:rPr>
              <w:t>.Т</w:t>
            </w:r>
            <w:proofErr w:type="gramEnd"/>
            <w:r w:rsidRPr="00C63D4D">
              <w:rPr>
                <w:rFonts w:ascii="Times New Roman" w:eastAsia="Calibri" w:hAnsi="Times New Roman" w:cs="Times New Roman"/>
                <w:sz w:val="24"/>
                <w:szCs w:val="24"/>
              </w:rPr>
              <w:t>имирязева, 10</w:t>
            </w:r>
          </w:p>
        </w:tc>
        <w:tc>
          <w:tcPr>
            <w:tcW w:w="11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985CCE" w:rsidRPr="00C63D4D" w:rsidRDefault="00985CCE" w:rsidP="00985C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D4D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0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985CCE" w:rsidRPr="00C63D4D" w:rsidRDefault="00985CCE" w:rsidP="00985C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D4D">
              <w:rPr>
                <w:rFonts w:ascii="Times New Roman" w:eastAsia="Calibri" w:hAnsi="Times New Roman" w:cs="Times New Roman"/>
                <w:sz w:val="24"/>
                <w:szCs w:val="24"/>
              </w:rPr>
              <w:t>06.2017-12.2017</w:t>
            </w:r>
          </w:p>
        </w:tc>
        <w:tc>
          <w:tcPr>
            <w:tcW w:w="245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985CCE" w:rsidRPr="00C63D4D" w:rsidRDefault="00985CCE" w:rsidP="00985CCE">
            <w:pPr>
              <w:tabs>
                <w:tab w:val="left" w:pos="28"/>
                <w:tab w:val="left" w:pos="109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D4D">
              <w:rPr>
                <w:rFonts w:ascii="Times New Roman" w:eastAsia="Calibri" w:hAnsi="Times New Roman" w:cs="Times New Roman"/>
                <w:sz w:val="24"/>
                <w:szCs w:val="24"/>
              </w:rPr>
              <w:t>Ремонтные работы в горячем цехе кухни  общеобразовательного учреждения</w:t>
            </w:r>
          </w:p>
        </w:tc>
        <w:tc>
          <w:tcPr>
            <w:tcW w:w="16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985CCE" w:rsidRPr="00C63D4D" w:rsidRDefault="00985CCE" w:rsidP="00985C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D4D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Фурмановского муниципального района</w:t>
            </w:r>
          </w:p>
        </w:tc>
        <w:tc>
          <w:tcPr>
            <w:tcW w:w="14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985CCE" w:rsidRPr="00C63D4D" w:rsidRDefault="00985CCE" w:rsidP="00985C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D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И.Ю. </w:t>
            </w:r>
            <w:proofErr w:type="spellStart"/>
            <w:r w:rsidRPr="00C63D4D">
              <w:rPr>
                <w:rFonts w:ascii="Times New Roman" w:eastAsia="Calibri" w:hAnsi="Times New Roman" w:cs="Times New Roman"/>
                <w:sz w:val="24"/>
                <w:szCs w:val="24"/>
              </w:rPr>
              <w:t>Саломатина</w:t>
            </w:r>
            <w:proofErr w:type="spellEnd"/>
            <w:r w:rsidRPr="00C63D4D">
              <w:rPr>
                <w:rFonts w:ascii="Times New Roman" w:eastAsia="Calibri" w:hAnsi="Times New Roman" w:cs="Times New Roman"/>
                <w:sz w:val="24"/>
                <w:szCs w:val="24"/>
              </w:rPr>
              <w:t>, начальник отдела образования</w:t>
            </w:r>
            <w:r w:rsidRPr="00C63D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3D4D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 Фурмановского муниципального района</w:t>
            </w:r>
          </w:p>
        </w:tc>
      </w:tr>
      <w:tr w:rsidR="00985CCE" w:rsidRPr="00354028" w:rsidTr="00354028">
        <w:tc>
          <w:tcPr>
            <w:tcW w:w="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85CCE" w:rsidRPr="00354028" w:rsidRDefault="00985CCE" w:rsidP="00985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66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985CCE" w:rsidRPr="00354028" w:rsidRDefault="00985CCE" w:rsidP="00985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Направление «Развитие здравоохранения»</w:t>
            </w:r>
          </w:p>
        </w:tc>
      </w:tr>
      <w:tr w:rsidR="00985CCE" w:rsidRPr="00354028" w:rsidTr="00354028">
        <w:tblPrEx>
          <w:tblCellMar>
            <w:left w:w="8" w:type="dxa"/>
          </w:tblCellMar>
        </w:tblPrEx>
        <w:tc>
          <w:tcPr>
            <w:tcW w:w="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85CCE" w:rsidRPr="00354028" w:rsidRDefault="00985CCE" w:rsidP="00985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Calibri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2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85CCE" w:rsidRPr="00354028" w:rsidRDefault="00985CCE" w:rsidP="00985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олучени</w:t>
            </w:r>
            <w:r w:rsidRPr="003540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 </w:t>
            </w:r>
            <w:r w:rsidRPr="0035402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автомобиля скорой медицинской помощи </w:t>
            </w:r>
          </w:p>
        </w:tc>
        <w:tc>
          <w:tcPr>
            <w:tcW w:w="11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985CCE" w:rsidRPr="00354028" w:rsidRDefault="00985CCE" w:rsidP="00985CCE">
            <w:pPr>
              <w:pStyle w:val="a8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Мероприя</w:t>
            </w:r>
            <w:r w:rsidRPr="0035402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тие</w:t>
            </w:r>
          </w:p>
        </w:tc>
        <w:tc>
          <w:tcPr>
            <w:tcW w:w="10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985CCE" w:rsidRPr="00354028" w:rsidRDefault="00985CCE" w:rsidP="00985CCE">
            <w:pPr>
              <w:pStyle w:val="a8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12.2018</w:t>
            </w:r>
          </w:p>
        </w:tc>
        <w:tc>
          <w:tcPr>
            <w:tcW w:w="245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985CCE" w:rsidRPr="00354028" w:rsidRDefault="00985CCE" w:rsidP="00985CCE">
            <w:pPr>
              <w:pStyle w:val="a8"/>
              <w:tabs>
                <w:tab w:val="left" w:pos="28"/>
                <w:tab w:val="left" w:pos="1097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Обновление парка </w:t>
            </w:r>
            <w:r w:rsidRPr="0035402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автомобилей скорой медицинской помощи и улучшение качества предоставления медицинских услуг населению</w:t>
            </w:r>
          </w:p>
        </w:tc>
        <w:tc>
          <w:tcPr>
            <w:tcW w:w="16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985CCE" w:rsidRPr="00354028" w:rsidRDefault="00985CCE" w:rsidP="00985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35402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Фурмановского муниципального района</w:t>
            </w:r>
          </w:p>
        </w:tc>
        <w:tc>
          <w:tcPr>
            <w:tcW w:w="14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985CCE" w:rsidRPr="00354028" w:rsidRDefault="00985CCE" w:rsidP="00985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Д.И. </w:t>
            </w:r>
            <w:r w:rsidRPr="0035402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Ключарев, глава Фурмановского муниципального района</w:t>
            </w:r>
          </w:p>
        </w:tc>
      </w:tr>
      <w:tr w:rsidR="00985CCE" w:rsidRPr="00354028" w:rsidTr="00354028">
        <w:tblPrEx>
          <w:tblCellMar>
            <w:left w:w="8" w:type="dxa"/>
          </w:tblCellMar>
        </w:tblPrEx>
        <w:trPr>
          <w:trHeight w:val="3959"/>
        </w:trPr>
        <w:tc>
          <w:tcPr>
            <w:tcW w:w="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85CCE" w:rsidRPr="00CC3BD5" w:rsidRDefault="00985CCE" w:rsidP="00985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BD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6.2.</w:t>
            </w:r>
          </w:p>
        </w:tc>
        <w:tc>
          <w:tcPr>
            <w:tcW w:w="2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85CCE" w:rsidRPr="00CC3BD5" w:rsidRDefault="00C61740" w:rsidP="00FD6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3BD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Модернизация (ремонт) зон регистрации и ожидания приема в</w:t>
            </w:r>
            <w:r w:rsidR="004A51C4" w:rsidRPr="00CC3BD5">
              <w:t xml:space="preserve"> </w:t>
            </w:r>
            <w:r w:rsidR="004A51C4" w:rsidRPr="00CC3BD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ОБУЗ </w:t>
            </w:r>
            <w:proofErr w:type="spellStart"/>
            <w:r w:rsidR="004A51C4" w:rsidRPr="00CC3BD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Фурмановская</w:t>
            </w:r>
            <w:proofErr w:type="spellEnd"/>
            <w:r w:rsidR="004A51C4" w:rsidRPr="00CC3BD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ЦРБ </w:t>
            </w:r>
            <w:r w:rsidRPr="00CC3BD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(по адресу: г. </w:t>
            </w:r>
            <w:r w:rsidRPr="00FD6B7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Фурманов, </w:t>
            </w:r>
            <w:r w:rsidR="00FC13C7" w:rsidRPr="00FD6B7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ул</w:t>
            </w:r>
            <w:r w:rsidRPr="00FD6B7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  <w:r w:rsidRPr="00CC3BD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Нижний двор, д. </w:t>
            </w:r>
            <w:r w:rsidR="006B3977" w:rsidRPr="00CC3BD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33</w:t>
            </w:r>
            <w:r w:rsidRPr="00CC3BD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) (текущий ремонт за счет средств обязательного медицинского страхования)</w:t>
            </w:r>
            <w:proofErr w:type="gramEnd"/>
          </w:p>
        </w:tc>
        <w:tc>
          <w:tcPr>
            <w:tcW w:w="11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985CCE" w:rsidRPr="00354028" w:rsidRDefault="00985CCE" w:rsidP="00985CCE">
            <w:pPr>
              <w:pStyle w:val="a8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Calibri" w:hAnsi="Times New Roman" w:cs="Times New Roman"/>
                <w:sz w:val="24"/>
                <w:szCs w:val="24"/>
              </w:rPr>
              <w:t>Проект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985CCE" w:rsidRPr="00354028" w:rsidRDefault="00985CCE" w:rsidP="00985CCE">
            <w:pPr>
              <w:pStyle w:val="a8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Calibri" w:hAnsi="Times New Roman" w:cs="Times New Roman"/>
                <w:sz w:val="24"/>
                <w:szCs w:val="24"/>
              </w:rPr>
              <w:t>12.2017</w:t>
            </w:r>
          </w:p>
        </w:tc>
        <w:tc>
          <w:tcPr>
            <w:tcW w:w="245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985CCE" w:rsidRPr="00354028" w:rsidRDefault="00985CCE" w:rsidP="00C61740">
            <w:pPr>
              <w:pStyle w:val="a8"/>
              <w:tabs>
                <w:tab w:val="left" w:pos="28"/>
                <w:tab w:val="left" w:pos="1097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Calibri" w:hAnsi="Times New Roman" w:cs="Times New Roman"/>
                <w:sz w:val="24"/>
                <w:szCs w:val="24"/>
              </w:rPr>
              <w:t>Улучшение качества оказания медицинской помощи населению и приведение зоны регистрации и ожидания приема в поликлиник</w:t>
            </w:r>
            <w:r w:rsidR="00C61740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3540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соответствию санитарным правилам и строительным нормам. </w:t>
            </w:r>
          </w:p>
        </w:tc>
        <w:tc>
          <w:tcPr>
            <w:tcW w:w="16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985CCE" w:rsidRPr="00354028" w:rsidRDefault="00985CCE" w:rsidP="00985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Фурмановского муниципального района</w:t>
            </w:r>
          </w:p>
        </w:tc>
        <w:tc>
          <w:tcPr>
            <w:tcW w:w="14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985CCE" w:rsidRPr="00354028" w:rsidRDefault="00985CCE" w:rsidP="00985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Calibri" w:hAnsi="Times New Roman" w:cs="Times New Roman"/>
                <w:sz w:val="24"/>
                <w:szCs w:val="24"/>
              </w:rPr>
              <w:t>Д.И. Ключарев, глава Фурмановского муниципального района</w:t>
            </w:r>
          </w:p>
        </w:tc>
      </w:tr>
      <w:tr w:rsidR="00985CCE" w:rsidRPr="00354028" w:rsidTr="00354028">
        <w:tc>
          <w:tcPr>
            <w:tcW w:w="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85CCE" w:rsidRPr="00354028" w:rsidRDefault="00985CCE" w:rsidP="00985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66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985CCE" w:rsidRPr="00354028" w:rsidRDefault="00985CCE" w:rsidP="00985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Направление «Развитие промышленности»</w:t>
            </w:r>
          </w:p>
        </w:tc>
      </w:tr>
      <w:tr w:rsidR="00985CCE" w:rsidRPr="00354028" w:rsidTr="00354028">
        <w:tblPrEx>
          <w:tblCellMar>
            <w:left w:w="8" w:type="dxa"/>
          </w:tblCellMar>
        </w:tblPrEx>
        <w:tc>
          <w:tcPr>
            <w:tcW w:w="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85CCE" w:rsidRPr="00354028" w:rsidRDefault="00985CCE" w:rsidP="00985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2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85CCE" w:rsidRPr="00354028" w:rsidRDefault="00985CCE" w:rsidP="00985C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трикотажного производства</w:t>
            </w:r>
          </w:p>
          <w:p w:rsidR="00985CCE" w:rsidRPr="00354028" w:rsidRDefault="00985CCE" w:rsidP="00985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3540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-этап </w:t>
            </w:r>
          </w:p>
        </w:tc>
        <w:tc>
          <w:tcPr>
            <w:tcW w:w="11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985CCE" w:rsidRPr="00354028" w:rsidRDefault="00985CCE" w:rsidP="00985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Calibri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10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985CCE" w:rsidRPr="00354028" w:rsidRDefault="00985CCE" w:rsidP="00985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Calibri" w:hAnsi="Times New Roman" w:cs="Times New Roman"/>
                <w:sz w:val="24"/>
                <w:szCs w:val="24"/>
              </w:rPr>
              <w:t>2016-12.2017</w:t>
            </w:r>
          </w:p>
        </w:tc>
        <w:tc>
          <w:tcPr>
            <w:tcW w:w="245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985CCE" w:rsidRPr="00354028" w:rsidRDefault="00985CCE" w:rsidP="00985CCE">
            <w:pPr>
              <w:tabs>
                <w:tab w:val="left" w:pos="28"/>
                <w:tab w:val="left" w:pos="109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Calibri" w:hAnsi="Times New Roman" w:cs="Times New Roman"/>
                <w:sz w:val="24"/>
                <w:szCs w:val="24"/>
              </w:rPr>
              <w:t>Строительство нового производственного корпуса;</w:t>
            </w:r>
          </w:p>
          <w:p w:rsidR="00985CCE" w:rsidRPr="00354028" w:rsidRDefault="00985CCE" w:rsidP="00985CCE">
            <w:pPr>
              <w:tabs>
                <w:tab w:val="left" w:pos="28"/>
                <w:tab w:val="left" w:pos="109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360 новых рабочих мест; привлечение 500 млн. руб. инвестиций в основной капитал</w:t>
            </w:r>
          </w:p>
        </w:tc>
        <w:tc>
          <w:tcPr>
            <w:tcW w:w="16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985CCE" w:rsidRPr="00354028" w:rsidRDefault="00985CCE" w:rsidP="00985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Calibri" w:hAnsi="Times New Roman" w:cs="Times New Roman"/>
                <w:sz w:val="24"/>
                <w:szCs w:val="24"/>
              </w:rPr>
              <w:t>ООО «МИРтекс»</w:t>
            </w:r>
          </w:p>
        </w:tc>
        <w:tc>
          <w:tcPr>
            <w:tcW w:w="14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985CCE" w:rsidRPr="00354028" w:rsidRDefault="00985CCE" w:rsidP="00985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Calibri" w:hAnsi="Times New Roman" w:cs="Times New Roman"/>
                <w:sz w:val="24"/>
                <w:szCs w:val="24"/>
              </w:rPr>
              <w:t>Н.А. Савельев, генеральный директор</w:t>
            </w:r>
          </w:p>
        </w:tc>
      </w:tr>
      <w:tr w:rsidR="00661BE8" w:rsidRPr="00354028" w:rsidTr="00354028">
        <w:tblPrEx>
          <w:tblCellMar>
            <w:left w:w="8" w:type="dxa"/>
          </w:tblCellMar>
        </w:tblPrEx>
        <w:tc>
          <w:tcPr>
            <w:tcW w:w="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61BE8" w:rsidRPr="00354028" w:rsidRDefault="00661BE8" w:rsidP="00661B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2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61BE8" w:rsidRPr="00354028" w:rsidRDefault="00661BE8" w:rsidP="00661B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Calibri" w:hAnsi="Times New Roman" w:cs="Times New Roman"/>
                <w:sz w:val="24"/>
                <w:szCs w:val="24"/>
              </w:rPr>
              <w:t>Строительство фанерного завода</w:t>
            </w:r>
          </w:p>
        </w:tc>
        <w:tc>
          <w:tcPr>
            <w:tcW w:w="11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661BE8" w:rsidRPr="00354028" w:rsidRDefault="00661BE8" w:rsidP="00661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Calibri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10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661BE8" w:rsidRPr="00354028" w:rsidRDefault="00661BE8" w:rsidP="00661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Calibri" w:hAnsi="Times New Roman" w:cs="Times New Roman"/>
                <w:sz w:val="24"/>
                <w:szCs w:val="24"/>
              </w:rPr>
              <w:t>06.2017-12.2018</w:t>
            </w:r>
          </w:p>
        </w:tc>
        <w:tc>
          <w:tcPr>
            <w:tcW w:w="245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661BE8" w:rsidRPr="00354028" w:rsidRDefault="00661BE8" w:rsidP="00661BE8">
            <w:pPr>
              <w:tabs>
                <w:tab w:val="left" w:pos="28"/>
                <w:tab w:val="left" w:pos="109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50 новых рабочих мест; привлечение 100 млн. руб. инвестиций в основной капитал</w:t>
            </w:r>
          </w:p>
        </w:tc>
        <w:tc>
          <w:tcPr>
            <w:tcW w:w="16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661BE8" w:rsidRPr="00354028" w:rsidRDefault="00661BE8" w:rsidP="00661B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Calibri" w:hAnsi="Times New Roman" w:cs="Times New Roman"/>
                <w:sz w:val="24"/>
                <w:szCs w:val="24"/>
              </w:rPr>
              <w:t>ООО «</w:t>
            </w:r>
            <w:proofErr w:type="spellStart"/>
            <w:r w:rsidRPr="00354028">
              <w:rPr>
                <w:rFonts w:ascii="Times New Roman" w:eastAsia="Calibri" w:hAnsi="Times New Roman" w:cs="Times New Roman"/>
                <w:sz w:val="24"/>
                <w:szCs w:val="24"/>
              </w:rPr>
              <w:t>СевЛесПил</w:t>
            </w:r>
            <w:proofErr w:type="spellEnd"/>
            <w:r w:rsidRPr="0035402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661BE8" w:rsidRPr="00354028" w:rsidRDefault="00661BE8" w:rsidP="00661B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С.В. </w:t>
            </w:r>
            <w:proofErr w:type="spellStart"/>
            <w:r w:rsidRPr="00354028">
              <w:rPr>
                <w:rFonts w:ascii="Times New Roman" w:eastAsia="Calibri" w:hAnsi="Times New Roman" w:cs="Times New Roman"/>
                <w:sz w:val="24"/>
                <w:szCs w:val="24"/>
              </w:rPr>
              <w:t>Сметанин</w:t>
            </w:r>
            <w:proofErr w:type="spellEnd"/>
            <w:r w:rsidRPr="00354028">
              <w:rPr>
                <w:rFonts w:ascii="Times New Roman" w:eastAsia="Calibri" w:hAnsi="Times New Roman" w:cs="Times New Roman"/>
                <w:sz w:val="24"/>
                <w:szCs w:val="24"/>
              </w:rPr>
              <w:t>, генеральный директор</w:t>
            </w:r>
          </w:p>
        </w:tc>
      </w:tr>
      <w:tr w:rsidR="00661BE8" w:rsidRPr="00354028" w:rsidTr="00354028">
        <w:tblPrEx>
          <w:tblCellMar>
            <w:left w:w="8" w:type="dxa"/>
          </w:tblCellMar>
        </w:tblPrEx>
        <w:tc>
          <w:tcPr>
            <w:tcW w:w="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61BE8" w:rsidRPr="00354028" w:rsidRDefault="00661BE8" w:rsidP="00661B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Times New Roman" w:hAnsi="Times New Roman" w:cs="Times New Roman"/>
                <w:sz w:val="24"/>
                <w:szCs w:val="24"/>
              </w:rPr>
              <w:t>7.3.</w:t>
            </w:r>
          </w:p>
        </w:tc>
        <w:tc>
          <w:tcPr>
            <w:tcW w:w="2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61BE8" w:rsidRPr="00354028" w:rsidRDefault="00661BE8" w:rsidP="00661B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Calibri" w:hAnsi="Times New Roman" w:cs="Times New Roman"/>
                <w:sz w:val="24"/>
                <w:szCs w:val="24"/>
              </w:rPr>
              <w:t>Строительство блочной трансформаторной подстанции для электроснабжения фанерного завода</w:t>
            </w:r>
          </w:p>
        </w:tc>
        <w:tc>
          <w:tcPr>
            <w:tcW w:w="11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661BE8" w:rsidRPr="00354028" w:rsidRDefault="00661BE8" w:rsidP="00661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Проект </w:t>
            </w:r>
          </w:p>
        </w:tc>
        <w:tc>
          <w:tcPr>
            <w:tcW w:w="10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661BE8" w:rsidRPr="00354028" w:rsidRDefault="00661BE8" w:rsidP="00661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Calibri" w:hAnsi="Times New Roman" w:cs="Times New Roman"/>
                <w:sz w:val="24"/>
                <w:szCs w:val="24"/>
              </w:rPr>
              <w:t>01.2018-12.2018</w:t>
            </w:r>
          </w:p>
        </w:tc>
        <w:tc>
          <w:tcPr>
            <w:tcW w:w="245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661BE8" w:rsidRPr="00354028" w:rsidRDefault="00661BE8" w:rsidP="00661BE8">
            <w:pPr>
              <w:tabs>
                <w:tab w:val="left" w:pos="28"/>
                <w:tab w:val="left" w:pos="109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качества электроснабжения</w:t>
            </w:r>
          </w:p>
        </w:tc>
        <w:tc>
          <w:tcPr>
            <w:tcW w:w="16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661BE8" w:rsidRPr="00354028" w:rsidRDefault="00661BE8" w:rsidP="00661B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Фурмановского муниципального района</w:t>
            </w:r>
          </w:p>
        </w:tc>
        <w:tc>
          <w:tcPr>
            <w:tcW w:w="14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661BE8" w:rsidRPr="00354028" w:rsidRDefault="00661BE8" w:rsidP="00661B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Times New Roman" w:hAnsi="Times New Roman" w:cs="Times New Roman"/>
                <w:sz w:val="24"/>
                <w:szCs w:val="24"/>
              </w:rPr>
              <w:t>Д.И. Ключарев, глава Фурмановского муниципального района</w:t>
            </w:r>
          </w:p>
        </w:tc>
      </w:tr>
      <w:tr w:rsidR="00985CCE" w:rsidRPr="00354028" w:rsidTr="00354028">
        <w:tc>
          <w:tcPr>
            <w:tcW w:w="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85CCE" w:rsidRPr="00354028" w:rsidRDefault="00985CCE" w:rsidP="00985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866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985CCE" w:rsidRPr="00354028" w:rsidRDefault="00985CCE" w:rsidP="00985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Направление «Развитие объектов транспортной инфраструктуры»</w:t>
            </w:r>
          </w:p>
        </w:tc>
      </w:tr>
      <w:tr w:rsidR="00985CCE" w:rsidRPr="00354028" w:rsidTr="00354028">
        <w:tblPrEx>
          <w:tblCellMar>
            <w:left w:w="8" w:type="dxa"/>
          </w:tblCellMar>
        </w:tblPrEx>
        <w:tc>
          <w:tcPr>
            <w:tcW w:w="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85CCE" w:rsidRPr="00354028" w:rsidRDefault="00985CCE" w:rsidP="00985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2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85CCE" w:rsidRPr="00354028" w:rsidRDefault="00985CCE" w:rsidP="00985C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Calibri" w:hAnsi="Times New Roman" w:cs="Times New Roman"/>
                <w:sz w:val="24"/>
                <w:szCs w:val="24"/>
              </w:rPr>
              <w:t>1.Развитие транспортной системы Фурмановского муниципального района</w:t>
            </w:r>
          </w:p>
          <w:p w:rsidR="00985CCE" w:rsidRPr="00354028" w:rsidRDefault="00985CCE" w:rsidP="00985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Сокращение количества </w:t>
            </w:r>
            <w:proofErr w:type="gramStart"/>
            <w:r w:rsidRPr="00354028">
              <w:rPr>
                <w:rFonts w:ascii="Times New Roman" w:eastAsia="Calibri" w:hAnsi="Times New Roman" w:cs="Times New Roman"/>
                <w:sz w:val="24"/>
                <w:szCs w:val="24"/>
              </w:rPr>
              <w:t>дорожно-транспортных</w:t>
            </w:r>
            <w:proofErr w:type="gramEnd"/>
            <w:r w:rsidRPr="003540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4028">
              <w:rPr>
                <w:rFonts w:ascii="Times New Roman" w:eastAsia="Calibri" w:hAnsi="Times New Roman" w:cs="Times New Roman"/>
                <w:sz w:val="24"/>
                <w:szCs w:val="24"/>
              </w:rPr>
              <w:t>проишествий</w:t>
            </w:r>
            <w:proofErr w:type="spellEnd"/>
          </w:p>
        </w:tc>
        <w:tc>
          <w:tcPr>
            <w:tcW w:w="11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985CCE" w:rsidRPr="00354028" w:rsidRDefault="00985CCE" w:rsidP="00985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Calibri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10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985CCE" w:rsidRPr="00354028" w:rsidRDefault="00985CCE" w:rsidP="00985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Calibri" w:hAnsi="Times New Roman" w:cs="Times New Roman"/>
                <w:sz w:val="24"/>
                <w:szCs w:val="24"/>
              </w:rPr>
              <w:t>01.2017-12.2018</w:t>
            </w:r>
          </w:p>
        </w:tc>
        <w:tc>
          <w:tcPr>
            <w:tcW w:w="245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985CCE" w:rsidRPr="00354028" w:rsidRDefault="00985CCE" w:rsidP="00985CCE">
            <w:pPr>
              <w:tabs>
                <w:tab w:val="left" w:pos="28"/>
                <w:tab w:val="left" w:pos="109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Calibri" w:hAnsi="Times New Roman" w:cs="Times New Roman"/>
                <w:sz w:val="24"/>
                <w:szCs w:val="24"/>
              </w:rPr>
              <w:t>Капитальный ремонт и ремонт улично-дорожной сети; текущее содержание автомобильных дорог; организация эффективного функционирование транспортной системы города</w:t>
            </w:r>
          </w:p>
        </w:tc>
        <w:tc>
          <w:tcPr>
            <w:tcW w:w="16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985CCE" w:rsidRPr="00354028" w:rsidRDefault="00985CCE" w:rsidP="00985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Фурмановского муниципального района</w:t>
            </w:r>
          </w:p>
        </w:tc>
        <w:tc>
          <w:tcPr>
            <w:tcW w:w="14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985CCE" w:rsidRPr="00354028" w:rsidRDefault="00985CCE" w:rsidP="00985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Calibri" w:hAnsi="Times New Roman" w:cs="Times New Roman"/>
                <w:sz w:val="24"/>
                <w:szCs w:val="24"/>
              </w:rPr>
              <w:t>А.В. Шилов, начальник отдела ЖКХ и благоустройства</w:t>
            </w:r>
          </w:p>
        </w:tc>
      </w:tr>
      <w:tr w:rsidR="00985CCE" w:rsidRPr="00354028" w:rsidTr="00354028">
        <w:tblPrEx>
          <w:tblCellMar>
            <w:left w:w="8" w:type="dxa"/>
          </w:tblCellMar>
        </w:tblPrEx>
        <w:tc>
          <w:tcPr>
            <w:tcW w:w="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85CCE" w:rsidRPr="00354028" w:rsidRDefault="00985CCE" w:rsidP="00985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8.2</w:t>
            </w:r>
          </w:p>
        </w:tc>
        <w:tc>
          <w:tcPr>
            <w:tcW w:w="2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85CCE" w:rsidRPr="00354028" w:rsidRDefault="00985CCE" w:rsidP="00985C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Calibri" w:hAnsi="Times New Roman" w:cs="Times New Roman"/>
                <w:sz w:val="24"/>
                <w:szCs w:val="24"/>
              </w:rPr>
              <w:t>Ремонт дорог по ул</w:t>
            </w:r>
            <w:proofErr w:type="gramStart"/>
            <w:r w:rsidRPr="00354028">
              <w:rPr>
                <w:rFonts w:ascii="Times New Roman" w:eastAsia="Calibri" w:hAnsi="Times New Roman" w:cs="Times New Roman"/>
                <w:sz w:val="24"/>
                <w:szCs w:val="24"/>
              </w:rPr>
              <w:t>.Ф</w:t>
            </w:r>
            <w:proofErr w:type="gramEnd"/>
            <w:r w:rsidRPr="003540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абричная, </w:t>
            </w:r>
            <w:proofErr w:type="spellStart"/>
            <w:r w:rsidRPr="00354028">
              <w:rPr>
                <w:rFonts w:ascii="Times New Roman" w:eastAsia="Calibri" w:hAnsi="Times New Roman" w:cs="Times New Roman"/>
                <w:sz w:val="24"/>
                <w:szCs w:val="24"/>
              </w:rPr>
              <w:t>ул.Студнева</w:t>
            </w:r>
            <w:proofErr w:type="spellEnd"/>
            <w:r w:rsidRPr="00354028">
              <w:rPr>
                <w:rFonts w:ascii="Times New Roman" w:eastAsia="Calibri" w:hAnsi="Times New Roman" w:cs="Times New Roman"/>
                <w:sz w:val="24"/>
                <w:szCs w:val="24"/>
              </w:rPr>
              <w:t>, ул.Мичурина, ул.Возрождения, ул.Ивановская</w:t>
            </w:r>
          </w:p>
        </w:tc>
        <w:tc>
          <w:tcPr>
            <w:tcW w:w="11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985CCE" w:rsidRPr="00354028" w:rsidRDefault="00985CCE" w:rsidP="00985C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Calibri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10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985CCE" w:rsidRPr="00354028" w:rsidRDefault="00985CCE" w:rsidP="00985C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Calibri" w:hAnsi="Times New Roman" w:cs="Times New Roman"/>
                <w:sz w:val="24"/>
                <w:szCs w:val="24"/>
              </w:rPr>
              <w:t>01.2017-12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354028">
              <w:rPr>
                <w:rFonts w:ascii="Times New Roman" w:eastAsia="Calibri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45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985CCE" w:rsidRPr="00354028" w:rsidRDefault="00985CCE" w:rsidP="00985CCE">
            <w:pPr>
              <w:tabs>
                <w:tab w:val="left" w:pos="28"/>
                <w:tab w:val="left" w:pos="109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Calibri" w:hAnsi="Times New Roman" w:cs="Times New Roman"/>
                <w:sz w:val="24"/>
                <w:szCs w:val="24"/>
              </w:rPr>
              <w:t>Ремонт дорог</w:t>
            </w:r>
          </w:p>
        </w:tc>
        <w:tc>
          <w:tcPr>
            <w:tcW w:w="16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985CCE" w:rsidRPr="00354028" w:rsidRDefault="00985CCE" w:rsidP="00985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Фурмановского муниципального района</w:t>
            </w:r>
          </w:p>
        </w:tc>
        <w:tc>
          <w:tcPr>
            <w:tcW w:w="14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985CCE" w:rsidRPr="00354028" w:rsidRDefault="00985CCE" w:rsidP="00985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Calibri" w:hAnsi="Times New Roman" w:cs="Times New Roman"/>
                <w:sz w:val="24"/>
                <w:szCs w:val="24"/>
              </w:rPr>
              <w:t>А.В. Шилов, начальник отдела ЖКХ и благоустройства</w:t>
            </w:r>
          </w:p>
        </w:tc>
      </w:tr>
      <w:tr w:rsidR="00985CCE" w:rsidRPr="00354028" w:rsidTr="00354028">
        <w:tblPrEx>
          <w:tblCellMar>
            <w:left w:w="8" w:type="dxa"/>
          </w:tblCellMar>
        </w:tblPrEx>
        <w:tc>
          <w:tcPr>
            <w:tcW w:w="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85CCE" w:rsidRPr="00354028" w:rsidRDefault="00985CCE" w:rsidP="00985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2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85CCE" w:rsidRPr="00354028" w:rsidRDefault="00985CCE" w:rsidP="00985C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Ремонт тротуаров расположенных по </w:t>
            </w:r>
            <w:proofErr w:type="spellStart"/>
            <w:r w:rsidRPr="00354028"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gramStart"/>
            <w:r w:rsidRPr="0035402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CC3BD5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CC3BD5">
              <w:rPr>
                <w:rFonts w:ascii="Times New Roman" w:eastAsia="Calibri" w:hAnsi="Times New Roman" w:cs="Times New Roman"/>
                <w:sz w:val="24"/>
                <w:szCs w:val="24"/>
              </w:rPr>
              <w:t>туднева</w:t>
            </w:r>
            <w:proofErr w:type="spellEnd"/>
            <w:r w:rsidRPr="00CC3BD5">
              <w:rPr>
                <w:rFonts w:ascii="Times New Roman" w:eastAsia="Calibri" w:hAnsi="Times New Roman" w:cs="Times New Roman"/>
                <w:sz w:val="24"/>
                <w:szCs w:val="24"/>
              </w:rPr>
              <w:t>, ул.Колосова, ул.Д.Бедного, ул.Мичурина</w:t>
            </w:r>
            <w:r w:rsidRPr="00354028">
              <w:rPr>
                <w:rFonts w:ascii="Times New Roman" w:eastAsia="Calibri" w:hAnsi="Times New Roman" w:cs="Times New Roman"/>
                <w:sz w:val="24"/>
                <w:szCs w:val="24"/>
              </w:rPr>
              <w:t>, ул.Возрождения</w:t>
            </w:r>
          </w:p>
        </w:tc>
        <w:tc>
          <w:tcPr>
            <w:tcW w:w="11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985CCE" w:rsidRPr="00354028" w:rsidRDefault="00985CCE" w:rsidP="00985C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Calibri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10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985CCE" w:rsidRPr="00354028" w:rsidRDefault="00985CCE" w:rsidP="00985C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Calibri" w:hAnsi="Times New Roman" w:cs="Times New Roman"/>
                <w:sz w:val="24"/>
                <w:szCs w:val="24"/>
              </w:rPr>
              <w:t>01.2017-12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354028">
              <w:rPr>
                <w:rFonts w:ascii="Times New Roman" w:eastAsia="Calibri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45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985CCE" w:rsidRPr="00354028" w:rsidRDefault="00985CCE" w:rsidP="00985CCE">
            <w:pPr>
              <w:tabs>
                <w:tab w:val="left" w:pos="28"/>
                <w:tab w:val="left" w:pos="109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Calibri" w:hAnsi="Times New Roman" w:cs="Times New Roman"/>
                <w:sz w:val="24"/>
                <w:szCs w:val="24"/>
              </w:rPr>
              <w:t>Ремонт тротуаров</w:t>
            </w:r>
          </w:p>
        </w:tc>
        <w:tc>
          <w:tcPr>
            <w:tcW w:w="16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985CCE" w:rsidRPr="00354028" w:rsidRDefault="00985CCE" w:rsidP="00985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Фурмановского муниципального района</w:t>
            </w:r>
          </w:p>
        </w:tc>
        <w:tc>
          <w:tcPr>
            <w:tcW w:w="14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985CCE" w:rsidRPr="00354028" w:rsidRDefault="00985CCE" w:rsidP="00985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Calibri" w:hAnsi="Times New Roman" w:cs="Times New Roman"/>
                <w:sz w:val="24"/>
                <w:szCs w:val="24"/>
              </w:rPr>
              <w:t>А.В. Шилов, начальник отдела ЖКХ и благоустройства</w:t>
            </w:r>
          </w:p>
        </w:tc>
      </w:tr>
      <w:tr w:rsidR="00985CCE" w:rsidRPr="00354028" w:rsidTr="00354028">
        <w:tc>
          <w:tcPr>
            <w:tcW w:w="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85CCE" w:rsidRPr="00354028" w:rsidRDefault="00985CCE" w:rsidP="00985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866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985CCE" w:rsidRPr="00354028" w:rsidRDefault="00985CCE" w:rsidP="00985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Направление «Развитие коммунальной инфраструктуры»</w:t>
            </w:r>
          </w:p>
        </w:tc>
      </w:tr>
      <w:tr w:rsidR="00985CCE" w:rsidRPr="00354028" w:rsidTr="00354028">
        <w:tblPrEx>
          <w:tblCellMar>
            <w:left w:w="8" w:type="dxa"/>
          </w:tblCellMar>
        </w:tblPrEx>
        <w:tc>
          <w:tcPr>
            <w:tcW w:w="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85CCE" w:rsidRPr="00354028" w:rsidRDefault="00985CCE" w:rsidP="00985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Times New Roman" w:hAnsi="Times New Roman" w:cs="Times New Roman"/>
                <w:sz w:val="24"/>
                <w:szCs w:val="24"/>
              </w:rPr>
              <w:t>9.1.</w:t>
            </w:r>
          </w:p>
        </w:tc>
        <w:tc>
          <w:tcPr>
            <w:tcW w:w="2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85CCE" w:rsidRPr="00354028" w:rsidRDefault="00985CCE" w:rsidP="00985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доступным и комфортным жильем, объектами инженерной инфраструктуры и услугами жилищно – коммунального хозяйства населения Фурмановского муниципального района</w:t>
            </w:r>
          </w:p>
        </w:tc>
        <w:tc>
          <w:tcPr>
            <w:tcW w:w="11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985CCE" w:rsidRPr="00354028" w:rsidRDefault="00985CCE" w:rsidP="00985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10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985CCE" w:rsidRPr="00354028" w:rsidRDefault="00985CCE" w:rsidP="00985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Calibri" w:hAnsi="Times New Roman" w:cs="Times New Roman"/>
                <w:sz w:val="24"/>
                <w:szCs w:val="24"/>
              </w:rPr>
              <w:t>01.2017-12.2018</w:t>
            </w:r>
          </w:p>
        </w:tc>
        <w:tc>
          <w:tcPr>
            <w:tcW w:w="245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985CCE" w:rsidRPr="00354028" w:rsidRDefault="00985CCE" w:rsidP="00985CCE">
            <w:pPr>
              <w:tabs>
                <w:tab w:val="left" w:pos="28"/>
                <w:tab w:val="left" w:pos="109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Calibri" w:hAnsi="Times New Roman" w:cs="Times New Roman"/>
                <w:sz w:val="24"/>
                <w:szCs w:val="24"/>
              </w:rPr>
              <w:t>Поддержка молодых семей в улучшении жилищных условий; поддержка граждан в улучшении жилищных условий</w:t>
            </w:r>
          </w:p>
        </w:tc>
        <w:tc>
          <w:tcPr>
            <w:tcW w:w="16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985CCE" w:rsidRPr="00354028" w:rsidRDefault="00985CCE" w:rsidP="00985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Фурмановского муниципального района</w:t>
            </w:r>
          </w:p>
        </w:tc>
        <w:tc>
          <w:tcPr>
            <w:tcW w:w="14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985CCE" w:rsidRPr="00354028" w:rsidRDefault="00985CCE" w:rsidP="00985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Calibri" w:hAnsi="Times New Roman" w:cs="Times New Roman"/>
                <w:sz w:val="24"/>
                <w:szCs w:val="24"/>
              </w:rPr>
              <w:t>Л.Г. Горбачева, начальник отдела экономического развития и торговли администрации Фурмановского муниципального района</w:t>
            </w:r>
          </w:p>
        </w:tc>
      </w:tr>
      <w:tr w:rsidR="00985CCE" w:rsidRPr="00354028" w:rsidTr="00354028">
        <w:tblPrEx>
          <w:tblCellMar>
            <w:left w:w="8" w:type="dxa"/>
          </w:tblCellMar>
        </w:tblPrEx>
        <w:tc>
          <w:tcPr>
            <w:tcW w:w="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85CCE" w:rsidRPr="00354028" w:rsidRDefault="00985CCE" w:rsidP="00985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2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85CCE" w:rsidRPr="00354028" w:rsidRDefault="00985CCE" w:rsidP="00985C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Корректировка проекта «Строительство сетей канализации по улицам Колосова, </w:t>
            </w:r>
            <w:proofErr w:type="spellStart"/>
            <w:r w:rsidRPr="00354028">
              <w:rPr>
                <w:rFonts w:ascii="Times New Roman" w:eastAsia="Calibri" w:hAnsi="Times New Roman" w:cs="Times New Roman"/>
                <w:sz w:val="24"/>
                <w:szCs w:val="24"/>
              </w:rPr>
              <w:t>Острецовского</w:t>
            </w:r>
            <w:proofErr w:type="spellEnd"/>
            <w:r w:rsidRPr="00354028">
              <w:rPr>
                <w:rFonts w:ascii="Times New Roman" w:eastAsia="Calibri" w:hAnsi="Times New Roman" w:cs="Times New Roman"/>
                <w:sz w:val="24"/>
                <w:szCs w:val="24"/>
              </w:rPr>
              <w:t>, Красноармейская, Дачная, Красина в г</w:t>
            </w:r>
            <w:proofErr w:type="gramStart"/>
            <w:r w:rsidRPr="00354028">
              <w:rPr>
                <w:rFonts w:ascii="Times New Roman" w:eastAsia="Calibri" w:hAnsi="Times New Roman" w:cs="Times New Roman"/>
                <w:sz w:val="24"/>
                <w:szCs w:val="24"/>
              </w:rPr>
              <w:t>.Ф</w:t>
            </w:r>
            <w:proofErr w:type="gramEnd"/>
            <w:r w:rsidRPr="00354028">
              <w:rPr>
                <w:rFonts w:ascii="Times New Roman" w:eastAsia="Calibri" w:hAnsi="Times New Roman" w:cs="Times New Roman"/>
                <w:sz w:val="24"/>
                <w:szCs w:val="24"/>
              </w:rPr>
              <w:t>урманов»</w:t>
            </w:r>
          </w:p>
        </w:tc>
        <w:tc>
          <w:tcPr>
            <w:tcW w:w="11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985CCE" w:rsidRPr="00354028" w:rsidRDefault="00985CCE" w:rsidP="00985C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0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985CCE" w:rsidRPr="00354028" w:rsidRDefault="00985CCE" w:rsidP="00985C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Calibri" w:hAnsi="Times New Roman" w:cs="Times New Roman"/>
                <w:sz w:val="24"/>
                <w:szCs w:val="24"/>
              </w:rPr>
              <w:t>01.2017-12.2017</w:t>
            </w:r>
          </w:p>
        </w:tc>
        <w:tc>
          <w:tcPr>
            <w:tcW w:w="245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985CCE" w:rsidRPr="00354028" w:rsidRDefault="00985CCE" w:rsidP="00985CCE">
            <w:pPr>
              <w:tabs>
                <w:tab w:val="left" w:pos="28"/>
                <w:tab w:val="left" w:pos="109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Корректировка проекта «Строительство сетей канализации по улицам Колосова, </w:t>
            </w:r>
            <w:proofErr w:type="spellStart"/>
            <w:r w:rsidRPr="00354028">
              <w:rPr>
                <w:rFonts w:ascii="Times New Roman" w:eastAsia="Calibri" w:hAnsi="Times New Roman" w:cs="Times New Roman"/>
                <w:sz w:val="24"/>
                <w:szCs w:val="24"/>
              </w:rPr>
              <w:t>Острецовского</w:t>
            </w:r>
            <w:proofErr w:type="spellEnd"/>
            <w:r w:rsidRPr="00354028">
              <w:rPr>
                <w:rFonts w:ascii="Times New Roman" w:eastAsia="Calibri" w:hAnsi="Times New Roman" w:cs="Times New Roman"/>
                <w:sz w:val="24"/>
                <w:szCs w:val="24"/>
              </w:rPr>
              <w:t>, Красноармейская, Дачная, Красина в г</w:t>
            </w:r>
            <w:proofErr w:type="gramStart"/>
            <w:r w:rsidRPr="00354028">
              <w:rPr>
                <w:rFonts w:ascii="Times New Roman" w:eastAsia="Calibri" w:hAnsi="Times New Roman" w:cs="Times New Roman"/>
                <w:sz w:val="24"/>
                <w:szCs w:val="24"/>
              </w:rPr>
              <w:t>.Ф</w:t>
            </w:r>
            <w:proofErr w:type="gramEnd"/>
            <w:r w:rsidRPr="00354028">
              <w:rPr>
                <w:rFonts w:ascii="Times New Roman" w:eastAsia="Calibri" w:hAnsi="Times New Roman" w:cs="Times New Roman"/>
                <w:sz w:val="24"/>
                <w:szCs w:val="24"/>
              </w:rPr>
              <w:t>урманов»</w:t>
            </w:r>
          </w:p>
        </w:tc>
        <w:tc>
          <w:tcPr>
            <w:tcW w:w="16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985CCE" w:rsidRPr="00354028" w:rsidRDefault="00985CCE" w:rsidP="00985C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Фурмановского муниципального района</w:t>
            </w:r>
          </w:p>
        </w:tc>
        <w:tc>
          <w:tcPr>
            <w:tcW w:w="14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985CCE" w:rsidRPr="00354028" w:rsidRDefault="00985CCE" w:rsidP="00985C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Calibri" w:hAnsi="Times New Roman" w:cs="Times New Roman"/>
                <w:sz w:val="24"/>
                <w:szCs w:val="24"/>
              </w:rPr>
              <w:t>А.В. Шилов, начальник отдела ЖКХ и благоустройства</w:t>
            </w:r>
          </w:p>
        </w:tc>
      </w:tr>
      <w:tr w:rsidR="00985CCE" w:rsidRPr="00354028" w:rsidTr="00354028">
        <w:tc>
          <w:tcPr>
            <w:tcW w:w="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85CCE" w:rsidRPr="00354028" w:rsidRDefault="00985CCE" w:rsidP="00985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866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985CCE" w:rsidRPr="00354028" w:rsidRDefault="00985CCE" w:rsidP="00985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Направление «Развитие физической культуры и спорта»</w:t>
            </w:r>
          </w:p>
        </w:tc>
      </w:tr>
      <w:tr w:rsidR="00985CCE" w:rsidRPr="00354028" w:rsidTr="00354028">
        <w:tblPrEx>
          <w:tblCellMar>
            <w:left w:w="8" w:type="dxa"/>
          </w:tblCellMar>
        </w:tblPrEx>
        <w:tc>
          <w:tcPr>
            <w:tcW w:w="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85CCE" w:rsidRPr="00354028" w:rsidRDefault="00985CCE" w:rsidP="00985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2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85CCE" w:rsidRPr="00354028" w:rsidRDefault="00985CCE" w:rsidP="00985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Calibri" w:hAnsi="Times New Roman" w:cs="Times New Roman"/>
                <w:sz w:val="24"/>
                <w:szCs w:val="24"/>
              </w:rPr>
              <w:t>Традиционные соревнования по лыжным гонкам «</w:t>
            </w:r>
            <w:proofErr w:type="gramStart"/>
            <w:r w:rsidRPr="00354028">
              <w:rPr>
                <w:rFonts w:ascii="Times New Roman" w:eastAsia="Calibri" w:hAnsi="Times New Roman" w:cs="Times New Roman"/>
                <w:sz w:val="24"/>
                <w:szCs w:val="24"/>
              </w:rPr>
              <w:t>Фурмановская</w:t>
            </w:r>
            <w:proofErr w:type="gramEnd"/>
            <w:r w:rsidRPr="003540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лыжня-2017»</w:t>
            </w:r>
          </w:p>
        </w:tc>
        <w:tc>
          <w:tcPr>
            <w:tcW w:w="11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985CCE" w:rsidRPr="00354028" w:rsidRDefault="00985CCE" w:rsidP="00985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0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985CCE" w:rsidRPr="00354028" w:rsidRDefault="00985CCE" w:rsidP="00985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Calibri" w:hAnsi="Times New Roman" w:cs="Times New Roman"/>
                <w:sz w:val="24"/>
                <w:szCs w:val="24"/>
              </w:rPr>
              <w:t>02.2017</w:t>
            </w:r>
          </w:p>
        </w:tc>
        <w:tc>
          <w:tcPr>
            <w:tcW w:w="245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985CCE" w:rsidRPr="00354028" w:rsidRDefault="00985CCE" w:rsidP="00985CCE">
            <w:pPr>
              <w:tabs>
                <w:tab w:val="left" w:pos="28"/>
                <w:tab w:val="left" w:pos="109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Calibri" w:hAnsi="Times New Roman" w:cs="Times New Roman"/>
                <w:sz w:val="24"/>
                <w:szCs w:val="24"/>
              </w:rPr>
              <w:t>В соревнованиях принимают участие свыше 500 сильнейших спортсменов из городов ЦФО от 7 до 60 лет</w:t>
            </w:r>
          </w:p>
        </w:tc>
        <w:tc>
          <w:tcPr>
            <w:tcW w:w="16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985CCE" w:rsidRPr="00354028" w:rsidRDefault="00985CCE" w:rsidP="00985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Фурмановского муниципального района</w:t>
            </w:r>
          </w:p>
        </w:tc>
        <w:tc>
          <w:tcPr>
            <w:tcW w:w="14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985CCE" w:rsidRPr="00354028" w:rsidRDefault="00985CCE" w:rsidP="00CC3B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Calibri" w:hAnsi="Times New Roman" w:cs="Times New Roman"/>
                <w:sz w:val="24"/>
                <w:szCs w:val="24"/>
              </w:rPr>
              <w:t>О.В. Куликова, и.о. начальника отдела спорта администрации Фурмановского муниципального района</w:t>
            </w:r>
          </w:p>
        </w:tc>
      </w:tr>
      <w:tr w:rsidR="00985CCE" w:rsidRPr="00354028" w:rsidTr="00354028">
        <w:tblPrEx>
          <w:tblCellMar>
            <w:left w:w="8" w:type="dxa"/>
          </w:tblCellMar>
        </w:tblPrEx>
        <w:tc>
          <w:tcPr>
            <w:tcW w:w="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85CCE" w:rsidRPr="00354028" w:rsidRDefault="00985CCE" w:rsidP="00985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2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85CCE" w:rsidRPr="00354028" w:rsidRDefault="00985CCE" w:rsidP="00985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Calibri" w:hAnsi="Times New Roman" w:cs="Times New Roman"/>
                <w:sz w:val="24"/>
                <w:szCs w:val="24"/>
              </w:rPr>
              <w:t>Культурно-спортивная программа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3540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посвященная Дню </w:t>
            </w:r>
            <w:r w:rsidRPr="0035402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физкультурника</w:t>
            </w:r>
          </w:p>
        </w:tc>
        <w:tc>
          <w:tcPr>
            <w:tcW w:w="11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985CCE" w:rsidRPr="00354028" w:rsidRDefault="00985CCE" w:rsidP="00985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Мероприятие</w:t>
            </w:r>
          </w:p>
        </w:tc>
        <w:tc>
          <w:tcPr>
            <w:tcW w:w="10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985CCE" w:rsidRPr="00354028" w:rsidRDefault="00985CCE" w:rsidP="00985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Calibri" w:hAnsi="Times New Roman" w:cs="Times New Roman"/>
                <w:sz w:val="24"/>
                <w:szCs w:val="24"/>
              </w:rPr>
              <w:t>08.2017</w:t>
            </w:r>
          </w:p>
        </w:tc>
        <w:tc>
          <w:tcPr>
            <w:tcW w:w="245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985CCE" w:rsidRPr="00354028" w:rsidRDefault="00985CCE" w:rsidP="00985CCE">
            <w:pPr>
              <w:tabs>
                <w:tab w:val="left" w:pos="28"/>
                <w:tab w:val="left" w:pos="109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Ежегодно в мероприятии принимают участие 1000 ветеранов спорта </w:t>
            </w:r>
            <w:r w:rsidRPr="0035402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 молодых спортсменов Фурмановского района</w:t>
            </w:r>
          </w:p>
        </w:tc>
        <w:tc>
          <w:tcPr>
            <w:tcW w:w="16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985CCE" w:rsidRPr="00354028" w:rsidRDefault="00985CCE" w:rsidP="00985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администрация Фурмановского муниципального района</w:t>
            </w:r>
          </w:p>
        </w:tc>
        <w:tc>
          <w:tcPr>
            <w:tcW w:w="14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985CCE" w:rsidRPr="00354028" w:rsidRDefault="00985CCE" w:rsidP="00CC3B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О.В. Куликова, и.о. начальника </w:t>
            </w:r>
            <w:r w:rsidRPr="0035402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отдела спорта администрации Фурмановского муниципального района</w:t>
            </w:r>
          </w:p>
        </w:tc>
      </w:tr>
      <w:tr w:rsidR="00985CCE" w:rsidRPr="00354028" w:rsidTr="00354028">
        <w:tblPrEx>
          <w:tblCellMar>
            <w:left w:w="8" w:type="dxa"/>
          </w:tblCellMar>
        </w:tblPrEx>
        <w:tc>
          <w:tcPr>
            <w:tcW w:w="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85CCE" w:rsidRPr="00354028" w:rsidRDefault="00985CCE" w:rsidP="00985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10.3</w:t>
            </w:r>
          </w:p>
        </w:tc>
        <w:tc>
          <w:tcPr>
            <w:tcW w:w="2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85CCE" w:rsidRPr="00354028" w:rsidRDefault="00985CCE" w:rsidP="00985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Calibri" w:hAnsi="Times New Roman" w:cs="Times New Roman"/>
                <w:sz w:val="24"/>
                <w:szCs w:val="24"/>
              </w:rPr>
              <w:t>Открытое первенство Фурмановского муниципального района по бегу на 1609 м «Олимпийская миля»</w:t>
            </w:r>
          </w:p>
        </w:tc>
        <w:tc>
          <w:tcPr>
            <w:tcW w:w="11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985CCE" w:rsidRPr="00354028" w:rsidRDefault="00985CCE" w:rsidP="00985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0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985CCE" w:rsidRPr="00354028" w:rsidRDefault="00985CCE" w:rsidP="00985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Calibri" w:hAnsi="Times New Roman" w:cs="Times New Roman"/>
                <w:sz w:val="24"/>
                <w:szCs w:val="24"/>
              </w:rPr>
              <w:t>08.2017</w:t>
            </w:r>
          </w:p>
        </w:tc>
        <w:tc>
          <w:tcPr>
            <w:tcW w:w="245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985CCE" w:rsidRPr="00354028" w:rsidRDefault="00985CCE" w:rsidP="00985CCE">
            <w:pPr>
              <w:tabs>
                <w:tab w:val="left" w:pos="28"/>
                <w:tab w:val="left" w:pos="109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Calibri" w:hAnsi="Times New Roman" w:cs="Times New Roman"/>
                <w:sz w:val="24"/>
                <w:szCs w:val="24"/>
              </w:rPr>
              <w:t>В соревнованиях принимают участие свыше 200 спортсменов из городов ЦФО от 12 до 50 лет</w:t>
            </w:r>
          </w:p>
        </w:tc>
        <w:tc>
          <w:tcPr>
            <w:tcW w:w="16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985CCE" w:rsidRPr="00354028" w:rsidRDefault="00985CCE" w:rsidP="00985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Фурмановского муниципального района</w:t>
            </w:r>
          </w:p>
        </w:tc>
        <w:tc>
          <w:tcPr>
            <w:tcW w:w="14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985CCE" w:rsidRPr="00354028" w:rsidRDefault="00985CCE" w:rsidP="00CC3B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Calibri" w:hAnsi="Times New Roman" w:cs="Times New Roman"/>
                <w:sz w:val="24"/>
                <w:szCs w:val="24"/>
              </w:rPr>
              <w:t>О.В. Куликова, и.о. начальника отдела спорта администрации Фурмановского муниципального района</w:t>
            </w:r>
          </w:p>
        </w:tc>
      </w:tr>
      <w:tr w:rsidR="00985CCE" w:rsidRPr="00354028" w:rsidTr="00354028">
        <w:tblPrEx>
          <w:tblCellMar>
            <w:left w:w="8" w:type="dxa"/>
          </w:tblCellMar>
        </w:tblPrEx>
        <w:tc>
          <w:tcPr>
            <w:tcW w:w="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85CCE" w:rsidRPr="00354028" w:rsidRDefault="00985CCE" w:rsidP="00985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Times New Roman" w:hAnsi="Times New Roman" w:cs="Times New Roman"/>
                <w:sz w:val="24"/>
                <w:szCs w:val="24"/>
              </w:rPr>
              <w:t>10.4</w:t>
            </w:r>
          </w:p>
        </w:tc>
        <w:tc>
          <w:tcPr>
            <w:tcW w:w="2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85CCE" w:rsidRPr="00354028" w:rsidRDefault="00985CCE" w:rsidP="00985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Calibri" w:hAnsi="Times New Roman" w:cs="Times New Roman"/>
                <w:sz w:val="24"/>
                <w:szCs w:val="24"/>
              </w:rPr>
              <w:t>Открытое первенство Фурмановского муниципального района по боевому самбо, памяти Мастера спорта СССР С.А.Коновалова</w:t>
            </w:r>
          </w:p>
        </w:tc>
        <w:tc>
          <w:tcPr>
            <w:tcW w:w="11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985CCE" w:rsidRPr="00354028" w:rsidRDefault="00985CCE" w:rsidP="00985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0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985CCE" w:rsidRPr="00354028" w:rsidRDefault="00985CCE" w:rsidP="00985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Calibri" w:hAnsi="Times New Roman" w:cs="Times New Roman"/>
                <w:sz w:val="24"/>
                <w:szCs w:val="24"/>
              </w:rPr>
              <w:t>11.2017</w:t>
            </w:r>
          </w:p>
        </w:tc>
        <w:tc>
          <w:tcPr>
            <w:tcW w:w="245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985CCE" w:rsidRPr="00354028" w:rsidRDefault="00985CCE" w:rsidP="00985CCE">
            <w:pPr>
              <w:tabs>
                <w:tab w:val="left" w:pos="28"/>
                <w:tab w:val="left" w:pos="109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Calibri" w:hAnsi="Times New Roman" w:cs="Times New Roman"/>
                <w:sz w:val="24"/>
                <w:szCs w:val="24"/>
              </w:rPr>
              <w:t>В соревнованиях принимают участие свыше 200 спортсменов из городов ЦФО от 8 до 18 лет</w:t>
            </w:r>
          </w:p>
        </w:tc>
        <w:tc>
          <w:tcPr>
            <w:tcW w:w="16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985CCE" w:rsidRPr="00354028" w:rsidRDefault="00985CCE" w:rsidP="00985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Фурмановского муниципального района</w:t>
            </w:r>
          </w:p>
        </w:tc>
        <w:tc>
          <w:tcPr>
            <w:tcW w:w="14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985CCE" w:rsidRPr="00354028" w:rsidRDefault="00985CCE" w:rsidP="00CC3B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Calibri" w:hAnsi="Times New Roman" w:cs="Times New Roman"/>
                <w:sz w:val="24"/>
                <w:szCs w:val="24"/>
              </w:rPr>
              <w:t>О.В. Куликова, и.о. начальника отдела спорта администрации Фурмановского муниципального района</w:t>
            </w:r>
          </w:p>
        </w:tc>
      </w:tr>
      <w:tr w:rsidR="00985CCE" w:rsidRPr="00354028" w:rsidTr="00354028">
        <w:tc>
          <w:tcPr>
            <w:tcW w:w="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85CCE" w:rsidRPr="00354028" w:rsidRDefault="00985CCE" w:rsidP="00985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866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985CCE" w:rsidRPr="00354028" w:rsidRDefault="00985CCE" w:rsidP="00985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Направление «Развитие культуры и туризма»</w:t>
            </w:r>
          </w:p>
        </w:tc>
      </w:tr>
      <w:tr w:rsidR="00985CCE" w:rsidRPr="00354028" w:rsidTr="00354028">
        <w:tblPrEx>
          <w:tblCellMar>
            <w:left w:w="8" w:type="dxa"/>
          </w:tblCellMar>
        </w:tblPrEx>
        <w:tc>
          <w:tcPr>
            <w:tcW w:w="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85CCE" w:rsidRPr="00354028" w:rsidRDefault="00985CCE" w:rsidP="00985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2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85CCE" w:rsidRPr="00354028" w:rsidRDefault="00985CCE" w:rsidP="00985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областного песенно-поэтического фестиваля «Сей зерно», посвященного памяти М.А.Дудина</w:t>
            </w:r>
          </w:p>
        </w:tc>
        <w:tc>
          <w:tcPr>
            <w:tcW w:w="11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985CCE" w:rsidRPr="00354028" w:rsidRDefault="00985CCE" w:rsidP="00985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0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985CCE" w:rsidRPr="00354028" w:rsidRDefault="00985CCE" w:rsidP="00985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Calibri" w:hAnsi="Times New Roman" w:cs="Times New Roman"/>
                <w:sz w:val="24"/>
                <w:szCs w:val="24"/>
              </w:rPr>
              <w:t>11.2017</w:t>
            </w:r>
          </w:p>
        </w:tc>
        <w:tc>
          <w:tcPr>
            <w:tcW w:w="245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985CCE" w:rsidRPr="00354028" w:rsidRDefault="00985CCE" w:rsidP="00985CCE">
            <w:pPr>
              <w:tabs>
                <w:tab w:val="left" w:pos="28"/>
                <w:tab w:val="left" w:pos="109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культурного досуга</w:t>
            </w:r>
          </w:p>
        </w:tc>
        <w:tc>
          <w:tcPr>
            <w:tcW w:w="16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985CCE" w:rsidRPr="00354028" w:rsidRDefault="00985CCE" w:rsidP="00985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Фурмановского муниципального района</w:t>
            </w:r>
          </w:p>
        </w:tc>
        <w:tc>
          <w:tcPr>
            <w:tcW w:w="14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985CCE" w:rsidRPr="00354028" w:rsidRDefault="00985CCE" w:rsidP="00985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М.А. </w:t>
            </w:r>
            <w:proofErr w:type="spellStart"/>
            <w:r w:rsidRPr="00354028">
              <w:rPr>
                <w:rFonts w:ascii="Times New Roman" w:eastAsia="Calibri" w:hAnsi="Times New Roman" w:cs="Times New Roman"/>
                <w:sz w:val="24"/>
                <w:szCs w:val="24"/>
              </w:rPr>
              <w:t>Аронец</w:t>
            </w:r>
            <w:proofErr w:type="spellEnd"/>
            <w:r w:rsidRPr="00354028">
              <w:rPr>
                <w:rFonts w:ascii="Times New Roman" w:eastAsia="Calibri" w:hAnsi="Times New Roman" w:cs="Times New Roman"/>
                <w:sz w:val="24"/>
                <w:szCs w:val="24"/>
              </w:rPr>
              <w:t>, начальник отдела культуры администрации Фурмановского муниципального района</w:t>
            </w:r>
          </w:p>
        </w:tc>
      </w:tr>
      <w:tr w:rsidR="00985CCE" w:rsidRPr="00354028" w:rsidTr="00354028">
        <w:tblPrEx>
          <w:tblCellMar>
            <w:left w:w="8" w:type="dxa"/>
          </w:tblCellMar>
        </w:tblPrEx>
        <w:tc>
          <w:tcPr>
            <w:tcW w:w="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85CCE" w:rsidRPr="00354028" w:rsidRDefault="00985CCE" w:rsidP="00985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2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85CCE" w:rsidRPr="00354028" w:rsidRDefault="00985CCE" w:rsidP="00985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бюстов поэту М.А.Дудину и фабриканту-меценату Г.К.Горбунову</w:t>
            </w:r>
          </w:p>
        </w:tc>
        <w:tc>
          <w:tcPr>
            <w:tcW w:w="11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985CCE" w:rsidRPr="00354028" w:rsidRDefault="00985CCE" w:rsidP="00985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0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985CCE" w:rsidRPr="00354028" w:rsidRDefault="00985CCE" w:rsidP="00985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Calibri" w:hAnsi="Times New Roman" w:cs="Times New Roman"/>
                <w:sz w:val="24"/>
                <w:szCs w:val="24"/>
              </w:rPr>
              <w:t>12.2017</w:t>
            </w:r>
          </w:p>
        </w:tc>
        <w:tc>
          <w:tcPr>
            <w:tcW w:w="245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985CCE" w:rsidRPr="00354028" w:rsidRDefault="00985CCE" w:rsidP="00985CCE">
            <w:pPr>
              <w:tabs>
                <w:tab w:val="left" w:pos="28"/>
                <w:tab w:val="left" w:pos="109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Установка бюстов на аллее по </w:t>
            </w:r>
            <w:proofErr w:type="spellStart"/>
            <w:r w:rsidRPr="00354028"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gramStart"/>
            <w:r w:rsidRPr="00354028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 w:rsidRPr="00354028">
              <w:rPr>
                <w:rFonts w:ascii="Times New Roman" w:eastAsia="Calibri" w:hAnsi="Times New Roman" w:cs="Times New Roman"/>
                <w:sz w:val="24"/>
                <w:szCs w:val="24"/>
              </w:rPr>
              <w:t>туднева</w:t>
            </w:r>
            <w:proofErr w:type="spellEnd"/>
            <w:r w:rsidRPr="003540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на территории «Летнего сада»</w:t>
            </w:r>
          </w:p>
        </w:tc>
        <w:tc>
          <w:tcPr>
            <w:tcW w:w="16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985CCE" w:rsidRPr="00354028" w:rsidRDefault="00985CCE" w:rsidP="00985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Фурмановского муниципального района</w:t>
            </w:r>
          </w:p>
        </w:tc>
        <w:tc>
          <w:tcPr>
            <w:tcW w:w="14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985CCE" w:rsidRPr="00354028" w:rsidRDefault="00985CCE" w:rsidP="00985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М.А. </w:t>
            </w:r>
            <w:proofErr w:type="spellStart"/>
            <w:r w:rsidRPr="00354028">
              <w:rPr>
                <w:rFonts w:ascii="Times New Roman" w:eastAsia="Calibri" w:hAnsi="Times New Roman" w:cs="Times New Roman"/>
                <w:sz w:val="24"/>
                <w:szCs w:val="24"/>
              </w:rPr>
              <w:t>Аронец</w:t>
            </w:r>
            <w:proofErr w:type="spellEnd"/>
            <w:r w:rsidRPr="00354028">
              <w:rPr>
                <w:rFonts w:ascii="Times New Roman" w:eastAsia="Calibri" w:hAnsi="Times New Roman" w:cs="Times New Roman"/>
                <w:sz w:val="24"/>
                <w:szCs w:val="24"/>
              </w:rPr>
              <w:t>, начальник отдела культуры администрации Фурмановского муниципаль</w:t>
            </w:r>
            <w:r w:rsidRPr="0035402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ного района</w:t>
            </w:r>
          </w:p>
        </w:tc>
      </w:tr>
      <w:tr w:rsidR="00985CCE" w:rsidRPr="00354028" w:rsidTr="00354028">
        <w:tblPrEx>
          <w:tblCellMar>
            <w:left w:w="8" w:type="dxa"/>
          </w:tblCellMar>
        </w:tblPrEx>
        <w:tc>
          <w:tcPr>
            <w:tcW w:w="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85CCE" w:rsidRPr="00354028" w:rsidRDefault="00985CCE" w:rsidP="00985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11.3</w:t>
            </w:r>
          </w:p>
        </w:tc>
        <w:tc>
          <w:tcPr>
            <w:tcW w:w="2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85CCE" w:rsidRPr="00354028" w:rsidRDefault="00985CCE" w:rsidP="00985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Times New Roman" w:hAnsi="Times New Roman" w:cs="Times New Roman"/>
                <w:sz w:val="24"/>
                <w:szCs w:val="24"/>
              </w:rPr>
              <w:t>Модернизация кинозала ЦДК в рамках участия в конкурсе проводимом Федеральным фондом социальной и экономической поддержки отечественной кинематографии «Создание условий для показа национальных фильмов в населенных пунктах РФ с численностью населения до 500 тыс</w:t>
            </w:r>
            <w:proofErr w:type="gramStart"/>
            <w:r w:rsidRPr="00354028">
              <w:rPr>
                <w:rFonts w:ascii="Times New Roman" w:eastAsia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354028">
              <w:rPr>
                <w:rFonts w:ascii="Times New Roman" w:eastAsia="Times New Roman" w:hAnsi="Times New Roman" w:cs="Times New Roman"/>
                <w:sz w:val="24"/>
                <w:szCs w:val="24"/>
              </w:rPr>
              <w:t>ел.»</w:t>
            </w:r>
          </w:p>
        </w:tc>
        <w:tc>
          <w:tcPr>
            <w:tcW w:w="11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985CCE" w:rsidRPr="00354028" w:rsidRDefault="00985CCE" w:rsidP="00985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0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985CCE" w:rsidRPr="00354028" w:rsidRDefault="00985CCE" w:rsidP="00985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Calibri" w:hAnsi="Times New Roman" w:cs="Times New Roman"/>
                <w:sz w:val="24"/>
                <w:szCs w:val="24"/>
              </w:rPr>
              <w:t>12.2017</w:t>
            </w:r>
          </w:p>
        </w:tc>
        <w:tc>
          <w:tcPr>
            <w:tcW w:w="245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985CCE" w:rsidRPr="00354028" w:rsidRDefault="00985CCE" w:rsidP="00985CCE">
            <w:pPr>
              <w:tabs>
                <w:tab w:val="left" w:pos="28"/>
                <w:tab w:val="left" w:pos="109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статуса ЦДК, осуществление просмотра кинофильмов</w:t>
            </w:r>
          </w:p>
        </w:tc>
        <w:tc>
          <w:tcPr>
            <w:tcW w:w="16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985CCE" w:rsidRPr="00354028" w:rsidRDefault="00985CCE" w:rsidP="00985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Фурмановского муниципального района</w:t>
            </w:r>
          </w:p>
        </w:tc>
        <w:tc>
          <w:tcPr>
            <w:tcW w:w="14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985CCE" w:rsidRPr="00354028" w:rsidRDefault="00985CCE" w:rsidP="00985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М.А. </w:t>
            </w:r>
            <w:proofErr w:type="spellStart"/>
            <w:r w:rsidRPr="00354028">
              <w:rPr>
                <w:rFonts w:ascii="Times New Roman" w:eastAsia="Calibri" w:hAnsi="Times New Roman" w:cs="Times New Roman"/>
                <w:sz w:val="24"/>
                <w:szCs w:val="24"/>
              </w:rPr>
              <w:t>Аронец</w:t>
            </w:r>
            <w:proofErr w:type="spellEnd"/>
            <w:r w:rsidRPr="00354028">
              <w:rPr>
                <w:rFonts w:ascii="Times New Roman" w:eastAsia="Calibri" w:hAnsi="Times New Roman" w:cs="Times New Roman"/>
                <w:sz w:val="24"/>
                <w:szCs w:val="24"/>
              </w:rPr>
              <w:t>, начальник отдела культуры администрации Фурмановского муниципального района</w:t>
            </w:r>
          </w:p>
        </w:tc>
      </w:tr>
      <w:tr w:rsidR="00985CCE" w:rsidRPr="00354028" w:rsidTr="00354028">
        <w:tblPrEx>
          <w:tblCellMar>
            <w:left w:w="8" w:type="dxa"/>
          </w:tblCellMar>
        </w:tblPrEx>
        <w:tc>
          <w:tcPr>
            <w:tcW w:w="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85CCE" w:rsidRPr="00354028" w:rsidRDefault="00985CCE" w:rsidP="00985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Times New Roman" w:hAnsi="Times New Roman" w:cs="Times New Roman"/>
                <w:sz w:val="24"/>
                <w:szCs w:val="24"/>
              </w:rPr>
              <w:t>11.4</w:t>
            </w:r>
          </w:p>
        </w:tc>
        <w:tc>
          <w:tcPr>
            <w:tcW w:w="2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85CCE" w:rsidRPr="00354028" w:rsidRDefault="00985CCE" w:rsidP="00985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Calibri" w:hAnsi="Times New Roman" w:cs="Times New Roman"/>
                <w:sz w:val="24"/>
                <w:szCs w:val="24"/>
              </w:rPr>
              <w:t>Установка знаков туристической навигации</w:t>
            </w:r>
          </w:p>
        </w:tc>
        <w:tc>
          <w:tcPr>
            <w:tcW w:w="11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985CCE" w:rsidRPr="00354028" w:rsidRDefault="00985CCE" w:rsidP="00985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0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985CCE" w:rsidRPr="00354028" w:rsidRDefault="00985CCE" w:rsidP="00985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Calibri" w:hAnsi="Times New Roman" w:cs="Times New Roman"/>
                <w:sz w:val="24"/>
                <w:szCs w:val="24"/>
              </w:rPr>
              <w:t>12.2018</w:t>
            </w:r>
          </w:p>
        </w:tc>
        <w:tc>
          <w:tcPr>
            <w:tcW w:w="245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985CCE" w:rsidRPr="00354028" w:rsidRDefault="00985CCE" w:rsidP="00985CCE">
            <w:pPr>
              <w:tabs>
                <w:tab w:val="left" w:pos="28"/>
                <w:tab w:val="left" w:pos="109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Calibri" w:hAnsi="Times New Roman" w:cs="Times New Roman"/>
                <w:sz w:val="24"/>
                <w:szCs w:val="24"/>
              </w:rPr>
              <w:t>Развитие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54028">
              <w:rPr>
                <w:rFonts w:ascii="Times New Roman" w:eastAsia="Calibri" w:hAnsi="Times New Roman" w:cs="Times New Roman"/>
                <w:sz w:val="24"/>
                <w:szCs w:val="24"/>
              </w:rPr>
              <w:t>туризма на территории моногорода</w:t>
            </w:r>
          </w:p>
        </w:tc>
        <w:tc>
          <w:tcPr>
            <w:tcW w:w="16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985CCE" w:rsidRPr="00354028" w:rsidRDefault="00985CCE" w:rsidP="00985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Фурмановского муниципального района</w:t>
            </w:r>
          </w:p>
        </w:tc>
        <w:tc>
          <w:tcPr>
            <w:tcW w:w="14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985CCE" w:rsidRPr="00354028" w:rsidRDefault="00985CCE" w:rsidP="00985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М.А. </w:t>
            </w:r>
            <w:proofErr w:type="spellStart"/>
            <w:r w:rsidRPr="00354028">
              <w:rPr>
                <w:rFonts w:ascii="Times New Roman" w:eastAsia="Calibri" w:hAnsi="Times New Roman" w:cs="Times New Roman"/>
                <w:sz w:val="24"/>
                <w:szCs w:val="24"/>
              </w:rPr>
              <w:t>Аронец</w:t>
            </w:r>
            <w:proofErr w:type="spellEnd"/>
            <w:r w:rsidRPr="00354028">
              <w:rPr>
                <w:rFonts w:ascii="Times New Roman" w:eastAsia="Calibri" w:hAnsi="Times New Roman" w:cs="Times New Roman"/>
                <w:sz w:val="24"/>
                <w:szCs w:val="24"/>
              </w:rPr>
              <w:t>, начальник отдела культуры администрации Фурмановского муниципального района</w:t>
            </w:r>
          </w:p>
        </w:tc>
      </w:tr>
      <w:tr w:rsidR="00985CCE" w:rsidRPr="00354028" w:rsidTr="00354028">
        <w:tblPrEx>
          <w:tblCellMar>
            <w:left w:w="8" w:type="dxa"/>
          </w:tblCellMar>
        </w:tblPrEx>
        <w:tc>
          <w:tcPr>
            <w:tcW w:w="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85CCE" w:rsidRPr="00354028" w:rsidRDefault="00985CCE" w:rsidP="00985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9866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985CCE" w:rsidRPr="00354028" w:rsidRDefault="00985CCE" w:rsidP="00985CC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5402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Направление «Содействие трудоустройству граждан, обратившихся в службу занятости населения»</w:t>
            </w:r>
          </w:p>
        </w:tc>
      </w:tr>
      <w:tr w:rsidR="00985CCE" w:rsidRPr="00354028" w:rsidTr="00354028">
        <w:tblPrEx>
          <w:tblCellMar>
            <w:left w:w="8" w:type="dxa"/>
          </w:tblCellMar>
        </w:tblPrEx>
        <w:tc>
          <w:tcPr>
            <w:tcW w:w="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85CCE" w:rsidRPr="00354028" w:rsidRDefault="00985CCE" w:rsidP="00985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Times New Roman" w:hAnsi="Times New Roman" w:cs="Times New Roman"/>
                <w:sz w:val="24"/>
                <w:szCs w:val="24"/>
              </w:rPr>
              <w:t>12.1</w:t>
            </w:r>
          </w:p>
        </w:tc>
        <w:tc>
          <w:tcPr>
            <w:tcW w:w="2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85CCE" w:rsidRPr="00354028" w:rsidRDefault="00985CCE" w:rsidP="00985C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Реализация мероприятий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</w:t>
            </w:r>
            <w:r w:rsidRPr="00354028">
              <w:rPr>
                <w:rFonts w:ascii="Times New Roman" w:eastAsia="Calibri" w:hAnsi="Times New Roman" w:cs="Times New Roman"/>
                <w:sz w:val="24"/>
                <w:szCs w:val="24"/>
              </w:rPr>
              <w:t>содействи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 </w:t>
            </w:r>
            <w:r w:rsidRPr="003540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занятости населения </w:t>
            </w:r>
          </w:p>
        </w:tc>
        <w:tc>
          <w:tcPr>
            <w:tcW w:w="11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985CCE" w:rsidRPr="00354028" w:rsidRDefault="00985CCE" w:rsidP="00985C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0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985CCE" w:rsidRPr="00354028" w:rsidRDefault="00985CCE" w:rsidP="00985C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Calibri" w:hAnsi="Times New Roman" w:cs="Times New Roman"/>
                <w:sz w:val="24"/>
                <w:szCs w:val="24"/>
              </w:rPr>
              <w:t>12.2018</w:t>
            </w:r>
          </w:p>
        </w:tc>
        <w:tc>
          <w:tcPr>
            <w:tcW w:w="245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985CCE" w:rsidRPr="00354028" w:rsidRDefault="00985CCE" w:rsidP="00985CCE">
            <w:pPr>
              <w:tabs>
                <w:tab w:val="left" w:pos="28"/>
                <w:tab w:val="left" w:pos="109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Calibri" w:hAnsi="Times New Roman" w:cs="Times New Roman"/>
                <w:sz w:val="24"/>
                <w:szCs w:val="24"/>
              </w:rPr>
              <w:t>Сохранение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54028">
              <w:rPr>
                <w:rFonts w:ascii="Times New Roman" w:eastAsia="Calibri" w:hAnsi="Times New Roman" w:cs="Times New Roman"/>
                <w:sz w:val="24"/>
                <w:szCs w:val="24"/>
              </w:rPr>
              <w:t>стабильности на рынке труда</w:t>
            </w:r>
          </w:p>
        </w:tc>
        <w:tc>
          <w:tcPr>
            <w:tcW w:w="16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985CCE" w:rsidRPr="00354028" w:rsidRDefault="00985CCE" w:rsidP="00985C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Calibri" w:hAnsi="Times New Roman" w:cs="Times New Roman"/>
                <w:sz w:val="24"/>
                <w:szCs w:val="24"/>
              </w:rPr>
              <w:t>ОГУ «Фурмановский центр занятости населения»</w:t>
            </w:r>
          </w:p>
        </w:tc>
        <w:tc>
          <w:tcPr>
            <w:tcW w:w="14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985CCE" w:rsidRPr="00354028" w:rsidRDefault="00985CCE" w:rsidP="00985C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Calibri" w:hAnsi="Times New Roman" w:cs="Times New Roman"/>
                <w:sz w:val="24"/>
                <w:szCs w:val="24"/>
              </w:rPr>
              <w:t>Е.В.Сергеева, директор ОГУ «Фурмановский центр занятости населения»</w:t>
            </w:r>
          </w:p>
        </w:tc>
      </w:tr>
    </w:tbl>
    <w:p w:rsidR="000375DF" w:rsidRPr="00354028" w:rsidRDefault="00E92550" w:rsidP="00354028">
      <w:pPr>
        <w:tabs>
          <w:tab w:val="left" w:pos="46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540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 w:type="textWrapping" w:clear="all"/>
      </w:r>
    </w:p>
    <w:p w:rsidR="000375DF" w:rsidRPr="00354028" w:rsidRDefault="000375DF" w:rsidP="00354028">
      <w:pPr>
        <w:tabs>
          <w:tab w:val="left" w:pos="461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3540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 ЭТАПЫ И КОНТРОЛЬНЫЕ ТОЧКИ</w:t>
      </w:r>
    </w:p>
    <w:p w:rsidR="000375DF" w:rsidRPr="00354028" w:rsidRDefault="000375DF" w:rsidP="00354028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tbl>
      <w:tblPr>
        <w:tblW w:w="10492" w:type="dxa"/>
        <w:tblInd w:w="46" w:type="dxa"/>
        <w:tblLayout w:type="fixed"/>
        <w:tblCellMar>
          <w:left w:w="46" w:type="dxa"/>
          <w:right w:w="56" w:type="dxa"/>
        </w:tblCellMar>
        <w:tblLook w:val="0000" w:firstRow="0" w:lastRow="0" w:firstColumn="0" w:lastColumn="0" w:noHBand="0" w:noVBand="0"/>
      </w:tblPr>
      <w:tblGrid>
        <w:gridCol w:w="709"/>
        <w:gridCol w:w="4178"/>
        <w:gridCol w:w="2207"/>
        <w:gridCol w:w="2196"/>
        <w:gridCol w:w="1202"/>
      </w:tblGrid>
      <w:tr w:rsidR="000375DF" w:rsidRPr="00354028" w:rsidTr="00FD6B77">
        <w:trPr>
          <w:cantSplit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375DF" w:rsidRPr="00354028" w:rsidRDefault="000375DF" w:rsidP="00354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3540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3540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1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375DF" w:rsidRPr="00354028" w:rsidRDefault="000375DF" w:rsidP="00354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 проекта, мероприятия</w:t>
            </w:r>
          </w:p>
        </w:tc>
        <w:tc>
          <w:tcPr>
            <w:tcW w:w="2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375DF" w:rsidRPr="00354028" w:rsidRDefault="000375DF" w:rsidP="00354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 этапа, контрольной точки</w:t>
            </w:r>
          </w:p>
        </w:tc>
        <w:tc>
          <w:tcPr>
            <w:tcW w:w="21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375DF" w:rsidRPr="00354028" w:rsidRDefault="000375DF" w:rsidP="00354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Тип (завершение этапа/контрольная точка) </w:t>
            </w:r>
          </w:p>
        </w:tc>
        <w:tc>
          <w:tcPr>
            <w:tcW w:w="12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375DF" w:rsidRPr="00354028" w:rsidRDefault="000375DF" w:rsidP="00354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Срок</w:t>
            </w:r>
          </w:p>
        </w:tc>
      </w:tr>
      <w:tr w:rsidR="000375DF" w:rsidRPr="00354028" w:rsidTr="00FD6B77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375DF" w:rsidRPr="00354028" w:rsidRDefault="000375DF" w:rsidP="00354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</w:tcPr>
          <w:p w:rsidR="000375DF" w:rsidRPr="00354028" w:rsidRDefault="000375DF" w:rsidP="00354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Внедрение проектного управления в работе ОМСУ Фурмановского муниципального района в части работы по привлечению инвестиций</w:t>
            </w:r>
          </w:p>
        </w:tc>
        <w:tc>
          <w:tcPr>
            <w:tcW w:w="2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375DF" w:rsidRPr="00354028" w:rsidRDefault="000375DF" w:rsidP="00354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Паспорт проекта утвержден</w:t>
            </w:r>
          </w:p>
        </w:tc>
        <w:tc>
          <w:tcPr>
            <w:tcW w:w="21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375DF" w:rsidRPr="00354028" w:rsidRDefault="000375DF" w:rsidP="00354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этап</w:t>
            </w:r>
          </w:p>
        </w:tc>
        <w:tc>
          <w:tcPr>
            <w:tcW w:w="12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375DF" w:rsidRPr="00354028" w:rsidRDefault="000375DF" w:rsidP="00354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10.04.2017</w:t>
            </w:r>
          </w:p>
        </w:tc>
      </w:tr>
      <w:tr w:rsidR="000375DF" w:rsidRPr="00354028" w:rsidTr="00FD6B77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375DF" w:rsidRPr="00354028" w:rsidRDefault="000375DF" w:rsidP="00354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</w:tcPr>
          <w:p w:rsidR="000375DF" w:rsidRPr="00354028" w:rsidRDefault="000375DF" w:rsidP="00354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Внедрение проектного управления в работе ОМСУ Фурмановского </w:t>
            </w:r>
            <w:r w:rsidRPr="0035402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муниципального района в части работы по привлечению инвестиций</w:t>
            </w:r>
          </w:p>
        </w:tc>
        <w:tc>
          <w:tcPr>
            <w:tcW w:w="2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375DF" w:rsidRPr="00354028" w:rsidRDefault="000375DF" w:rsidP="00354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 xml:space="preserve">Сформирован Управляющий </w:t>
            </w:r>
            <w:r w:rsidRPr="0035402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комитет и Проектный офис</w:t>
            </w:r>
          </w:p>
        </w:tc>
        <w:tc>
          <w:tcPr>
            <w:tcW w:w="21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375DF" w:rsidRPr="00354028" w:rsidRDefault="000375DF" w:rsidP="00354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контрольная точка</w:t>
            </w:r>
          </w:p>
        </w:tc>
        <w:tc>
          <w:tcPr>
            <w:tcW w:w="12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375DF" w:rsidRPr="00354028" w:rsidRDefault="000375DF" w:rsidP="00354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10.07.2017</w:t>
            </w:r>
          </w:p>
        </w:tc>
      </w:tr>
      <w:tr w:rsidR="000375DF" w:rsidRPr="00354028" w:rsidTr="00FD6B77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375DF" w:rsidRPr="00354028" w:rsidRDefault="000375DF" w:rsidP="00354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</w:tcPr>
          <w:p w:rsidR="000375DF" w:rsidRPr="00354028" w:rsidRDefault="000375DF" w:rsidP="00354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Внедрение проектного управления в работе ОМСУ Фурмановского муниципального района в части работы по привлечению инвестиций</w:t>
            </w:r>
          </w:p>
        </w:tc>
        <w:tc>
          <w:tcPr>
            <w:tcW w:w="2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375DF" w:rsidRPr="00354028" w:rsidRDefault="000375DF" w:rsidP="00354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Разработано и внедрено положение по проектному управлению</w:t>
            </w:r>
          </w:p>
        </w:tc>
        <w:tc>
          <w:tcPr>
            <w:tcW w:w="21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375DF" w:rsidRPr="00354028" w:rsidRDefault="000375DF" w:rsidP="00354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контрольная точка</w:t>
            </w:r>
          </w:p>
        </w:tc>
        <w:tc>
          <w:tcPr>
            <w:tcW w:w="12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375DF" w:rsidRPr="00354028" w:rsidRDefault="000375DF" w:rsidP="00354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10.10.2017</w:t>
            </w:r>
          </w:p>
        </w:tc>
      </w:tr>
      <w:tr w:rsidR="000375DF" w:rsidRPr="00354028" w:rsidTr="00FD6B77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375DF" w:rsidRPr="00354028" w:rsidRDefault="000375DF" w:rsidP="00354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</w:tcPr>
          <w:p w:rsidR="000375DF" w:rsidRPr="00354028" w:rsidRDefault="000375DF" w:rsidP="00354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Внедрение проектного управления в работе ОМСУ Фурмановского муниципального района в части работы по привлечению инвестиций</w:t>
            </w:r>
          </w:p>
        </w:tc>
        <w:tc>
          <w:tcPr>
            <w:tcW w:w="2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375DF" w:rsidRPr="00354028" w:rsidRDefault="000375DF" w:rsidP="00354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Разработаны и утверждены регламенты проектной деятельности</w:t>
            </w:r>
          </w:p>
        </w:tc>
        <w:tc>
          <w:tcPr>
            <w:tcW w:w="21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375DF" w:rsidRPr="00354028" w:rsidRDefault="000375DF" w:rsidP="00354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контрольная точка</w:t>
            </w:r>
          </w:p>
        </w:tc>
        <w:tc>
          <w:tcPr>
            <w:tcW w:w="12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375DF" w:rsidRPr="00354028" w:rsidRDefault="000375DF" w:rsidP="00354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20.11.2017</w:t>
            </w:r>
          </w:p>
        </w:tc>
      </w:tr>
      <w:tr w:rsidR="000375DF" w:rsidRPr="00354028" w:rsidTr="00FD6B77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375DF" w:rsidRPr="00354028" w:rsidRDefault="000375DF" w:rsidP="00354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</w:tcPr>
          <w:p w:rsidR="000375DF" w:rsidRPr="00354028" w:rsidRDefault="000375DF" w:rsidP="00354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Внедрение проектного управления в работе ОМСУ Фурмановского муниципального района в части работы по привлечению инвестиций</w:t>
            </w:r>
          </w:p>
        </w:tc>
        <w:tc>
          <w:tcPr>
            <w:tcW w:w="2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375DF" w:rsidRPr="00354028" w:rsidRDefault="000375DF" w:rsidP="00354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Проект завершен</w:t>
            </w:r>
          </w:p>
        </w:tc>
        <w:tc>
          <w:tcPr>
            <w:tcW w:w="21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375DF" w:rsidRPr="00354028" w:rsidRDefault="000375DF" w:rsidP="00354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этап</w:t>
            </w:r>
          </w:p>
        </w:tc>
        <w:tc>
          <w:tcPr>
            <w:tcW w:w="12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375DF" w:rsidRPr="00354028" w:rsidRDefault="000375DF" w:rsidP="00354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29.12.2017</w:t>
            </w:r>
          </w:p>
        </w:tc>
      </w:tr>
      <w:tr w:rsidR="00452687" w:rsidRPr="00354028" w:rsidTr="00FD6B77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452687" w:rsidRPr="00354028" w:rsidRDefault="00452687" w:rsidP="00354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</w:tcPr>
          <w:p w:rsidR="00452687" w:rsidRPr="00354028" w:rsidRDefault="00452687" w:rsidP="003540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5402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Развитие здравоохранения</w:t>
            </w:r>
          </w:p>
        </w:tc>
        <w:tc>
          <w:tcPr>
            <w:tcW w:w="2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452687" w:rsidRPr="00354028" w:rsidRDefault="00452687" w:rsidP="00354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Проект завершен</w:t>
            </w:r>
          </w:p>
        </w:tc>
        <w:tc>
          <w:tcPr>
            <w:tcW w:w="21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452687" w:rsidRPr="00354028" w:rsidRDefault="00452687" w:rsidP="00354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этап</w:t>
            </w:r>
          </w:p>
        </w:tc>
        <w:tc>
          <w:tcPr>
            <w:tcW w:w="12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452687" w:rsidRPr="00354028" w:rsidRDefault="00452687" w:rsidP="00354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31.12.2018</w:t>
            </w:r>
          </w:p>
        </w:tc>
      </w:tr>
      <w:tr w:rsidR="00452687" w:rsidRPr="00354028" w:rsidTr="00FD6B77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452687" w:rsidRPr="00354028" w:rsidRDefault="00452687" w:rsidP="00354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1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</w:tcPr>
          <w:p w:rsidR="00452687" w:rsidRPr="00354028" w:rsidRDefault="00452687" w:rsidP="0035402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402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</w:t>
            </w:r>
            <w:r w:rsidR="0035402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олучение </w:t>
            </w:r>
            <w:r w:rsidRPr="0035402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автомобиля скорой медицинской помощи </w:t>
            </w:r>
          </w:p>
        </w:tc>
        <w:tc>
          <w:tcPr>
            <w:tcW w:w="2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452687" w:rsidRPr="00354028" w:rsidRDefault="00452687" w:rsidP="00354028">
            <w:pPr>
              <w:pStyle w:val="a8"/>
              <w:spacing w:before="0"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402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Мероприятие завершено</w:t>
            </w:r>
          </w:p>
        </w:tc>
        <w:tc>
          <w:tcPr>
            <w:tcW w:w="21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452687" w:rsidRPr="00354028" w:rsidRDefault="00452687" w:rsidP="00354028">
            <w:pPr>
              <w:pStyle w:val="a8"/>
              <w:spacing w:before="0"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402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этап</w:t>
            </w:r>
          </w:p>
        </w:tc>
        <w:tc>
          <w:tcPr>
            <w:tcW w:w="12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452687" w:rsidRPr="00354028" w:rsidRDefault="00452687" w:rsidP="00354028">
            <w:pPr>
              <w:pStyle w:val="a8"/>
              <w:spacing w:before="0"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402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12.2018</w:t>
            </w:r>
          </w:p>
        </w:tc>
      </w:tr>
      <w:tr w:rsidR="00452687" w:rsidRPr="00354028" w:rsidTr="00FD6B77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452687" w:rsidRPr="00354028" w:rsidRDefault="00452687" w:rsidP="00354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1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</w:tcPr>
          <w:p w:rsidR="00452687" w:rsidRPr="00FD6B77" w:rsidRDefault="00452687" w:rsidP="00FC13C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FD6B7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Модернизация (ремонт) зон регистрации и ожидания приема в </w:t>
            </w:r>
            <w:r w:rsidR="004A51C4" w:rsidRPr="00FD6B7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ОБУЗ </w:t>
            </w:r>
            <w:proofErr w:type="spellStart"/>
            <w:r w:rsidR="004A51C4" w:rsidRPr="00FD6B7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Фурмановская</w:t>
            </w:r>
            <w:proofErr w:type="spellEnd"/>
            <w:r w:rsidR="004A51C4" w:rsidRPr="00FD6B7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ЦРБ </w:t>
            </w:r>
            <w:r w:rsidRPr="00FD6B7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(по адресу: г. Фур</w:t>
            </w:r>
            <w:r w:rsidR="00C61740" w:rsidRPr="00FD6B7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манов, </w:t>
            </w:r>
            <w:r w:rsidR="00FC13C7" w:rsidRPr="00FD6B7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ул</w:t>
            </w:r>
            <w:r w:rsidR="00C61740" w:rsidRPr="00FD6B7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. Нижний двор, д. </w:t>
            </w:r>
            <w:r w:rsidR="00FC13C7" w:rsidRPr="00FD6B7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33</w:t>
            </w:r>
            <w:r w:rsidR="00C61740" w:rsidRPr="00FD6B7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) </w:t>
            </w:r>
            <w:r w:rsidRPr="00FD6B7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(текущий ремонт за счет средств обязательного медицинского страхования)</w:t>
            </w:r>
            <w:proofErr w:type="gramEnd"/>
          </w:p>
        </w:tc>
        <w:tc>
          <w:tcPr>
            <w:tcW w:w="2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452687" w:rsidRPr="00FD6B77" w:rsidRDefault="00452687" w:rsidP="00354028">
            <w:pPr>
              <w:pStyle w:val="a8"/>
              <w:spacing w:before="0"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6B7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Проект завершен</w:t>
            </w:r>
          </w:p>
        </w:tc>
        <w:tc>
          <w:tcPr>
            <w:tcW w:w="21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452687" w:rsidRPr="00CC3BD5" w:rsidRDefault="00452687" w:rsidP="00354028">
            <w:pPr>
              <w:pStyle w:val="a8"/>
              <w:spacing w:before="0"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3BD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этап</w:t>
            </w:r>
          </w:p>
        </w:tc>
        <w:tc>
          <w:tcPr>
            <w:tcW w:w="12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452687" w:rsidRPr="00CC3BD5" w:rsidRDefault="00452687" w:rsidP="00354028">
            <w:pPr>
              <w:pStyle w:val="a8"/>
              <w:spacing w:before="0"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3BD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12.2017</w:t>
            </w:r>
          </w:p>
        </w:tc>
      </w:tr>
      <w:tr w:rsidR="00452687" w:rsidRPr="00354028" w:rsidTr="00FD6B77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452687" w:rsidRPr="00354028" w:rsidRDefault="00452687" w:rsidP="00354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</w:tcPr>
          <w:p w:rsidR="00452687" w:rsidRPr="00354028" w:rsidRDefault="00452687" w:rsidP="00354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Благоустройство Фурмановского муниципального района</w:t>
            </w:r>
          </w:p>
        </w:tc>
        <w:tc>
          <w:tcPr>
            <w:tcW w:w="2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452687" w:rsidRPr="00354028" w:rsidRDefault="00452687" w:rsidP="00354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Включение объекта в адресную муниципальную программу</w:t>
            </w:r>
          </w:p>
        </w:tc>
        <w:tc>
          <w:tcPr>
            <w:tcW w:w="21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452687" w:rsidRPr="00354028" w:rsidRDefault="00452687" w:rsidP="00354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этап</w:t>
            </w:r>
          </w:p>
        </w:tc>
        <w:tc>
          <w:tcPr>
            <w:tcW w:w="12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452687" w:rsidRPr="00354028" w:rsidRDefault="00452687" w:rsidP="00354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01.01.2017</w:t>
            </w:r>
          </w:p>
        </w:tc>
      </w:tr>
      <w:tr w:rsidR="00452687" w:rsidRPr="00354028" w:rsidTr="00FD6B77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452687" w:rsidRPr="00354028" w:rsidRDefault="00452687" w:rsidP="00354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Calibri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1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452687" w:rsidRPr="00354028" w:rsidRDefault="00452687" w:rsidP="0035402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5402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Благоустройство сквера М.А.Дудина</w:t>
            </w:r>
          </w:p>
          <w:p w:rsidR="00452687" w:rsidRPr="00354028" w:rsidRDefault="00452687" w:rsidP="00354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на ул. </w:t>
            </w:r>
            <w:proofErr w:type="spellStart"/>
            <w:r w:rsidRPr="0035402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Студнева</w:t>
            </w:r>
            <w:proofErr w:type="spellEnd"/>
          </w:p>
        </w:tc>
        <w:tc>
          <w:tcPr>
            <w:tcW w:w="2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452687" w:rsidRPr="00354028" w:rsidRDefault="00452687" w:rsidP="00354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Проект завершен</w:t>
            </w:r>
          </w:p>
        </w:tc>
        <w:tc>
          <w:tcPr>
            <w:tcW w:w="21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452687" w:rsidRPr="00354028" w:rsidRDefault="00452687" w:rsidP="00354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этап</w:t>
            </w:r>
          </w:p>
        </w:tc>
        <w:tc>
          <w:tcPr>
            <w:tcW w:w="12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452687" w:rsidRPr="00905502" w:rsidRDefault="00D559F8" w:rsidP="00354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50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31.08</w:t>
            </w:r>
            <w:r w:rsidR="00452687" w:rsidRPr="0090550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.2017</w:t>
            </w:r>
          </w:p>
        </w:tc>
      </w:tr>
      <w:tr w:rsidR="00660A1A" w:rsidRPr="00354028" w:rsidTr="00FD6B77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60A1A" w:rsidRPr="00C63D4D" w:rsidRDefault="00660A1A" w:rsidP="003540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D4D">
              <w:rPr>
                <w:rFonts w:ascii="Times New Roman" w:eastAsia="Calibri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1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660A1A" w:rsidRPr="00C63D4D" w:rsidRDefault="00660A1A" w:rsidP="0035402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63D4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Благоустройство общественной территории на </w:t>
            </w:r>
            <w:proofErr w:type="spellStart"/>
            <w:r w:rsidRPr="00C63D4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ул</w:t>
            </w:r>
            <w:proofErr w:type="gramStart"/>
            <w:r w:rsidRPr="00C63D4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.О</w:t>
            </w:r>
            <w:proofErr w:type="gramEnd"/>
            <w:r w:rsidRPr="00C63D4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стрецовская</w:t>
            </w:r>
            <w:proofErr w:type="spellEnd"/>
          </w:p>
        </w:tc>
        <w:tc>
          <w:tcPr>
            <w:tcW w:w="2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60A1A" w:rsidRPr="00C63D4D" w:rsidRDefault="00660A1A" w:rsidP="00FD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D4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Проект завершен</w:t>
            </w:r>
          </w:p>
        </w:tc>
        <w:tc>
          <w:tcPr>
            <w:tcW w:w="21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60A1A" w:rsidRPr="00C63D4D" w:rsidRDefault="00660A1A" w:rsidP="00FD1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4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этап</w:t>
            </w:r>
          </w:p>
        </w:tc>
        <w:tc>
          <w:tcPr>
            <w:tcW w:w="12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60A1A" w:rsidRPr="00905502" w:rsidRDefault="005D3410" w:rsidP="00FD1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50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31.12</w:t>
            </w:r>
            <w:r w:rsidR="00660A1A" w:rsidRPr="0090550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.2017</w:t>
            </w:r>
          </w:p>
        </w:tc>
      </w:tr>
      <w:tr w:rsidR="00985CCE" w:rsidRPr="00354028" w:rsidTr="00FD6B77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85CCE" w:rsidRPr="00C63D4D" w:rsidRDefault="00985CCE" w:rsidP="003540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D4D">
              <w:rPr>
                <w:rFonts w:ascii="Times New Roman" w:eastAsia="Calibri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1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985CCE" w:rsidRPr="00C63D4D" w:rsidRDefault="00985CCE" w:rsidP="00985CCE">
            <w:pPr>
              <w:widowControl w:val="0"/>
              <w:spacing w:after="14" w:line="230" w:lineRule="exact"/>
              <w:jc w:val="both"/>
              <w:rPr>
                <w:rFonts w:ascii="Times New Roman" w:hAnsi="Times New Roman"/>
                <w:i/>
                <w:sz w:val="23"/>
                <w:szCs w:val="23"/>
              </w:rPr>
            </w:pPr>
            <w:r w:rsidRPr="00C63D4D">
              <w:rPr>
                <w:rFonts w:ascii="Times New Roman" w:hAnsi="Times New Roman"/>
                <w:i/>
                <w:sz w:val="23"/>
                <w:szCs w:val="23"/>
              </w:rPr>
              <w:t xml:space="preserve">Ремонт общественной бани </w:t>
            </w:r>
            <w:proofErr w:type="gramStart"/>
            <w:r w:rsidRPr="00C63D4D">
              <w:rPr>
                <w:rFonts w:ascii="Times New Roman" w:hAnsi="Times New Roman"/>
                <w:i/>
                <w:sz w:val="23"/>
                <w:szCs w:val="23"/>
              </w:rPr>
              <w:t>на</w:t>
            </w:r>
            <w:proofErr w:type="gramEnd"/>
          </w:p>
          <w:p w:rsidR="00985CCE" w:rsidRPr="00C63D4D" w:rsidRDefault="00985CCE" w:rsidP="00985CCE">
            <w:pPr>
              <w:widowControl w:val="0"/>
              <w:spacing w:after="14" w:line="230" w:lineRule="exact"/>
              <w:jc w:val="both"/>
              <w:rPr>
                <w:rFonts w:ascii="Times New Roman" w:hAnsi="Times New Roman"/>
                <w:i/>
                <w:sz w:val="23"/>
                <w:szCs w:val="23"/>
              </w:rPr>
            </w:pPr>
            <w:r w:rsidRPr="00C63D4D">
              <w:rPr>
                <w:rFonts w:ascii="Times New Roman" w:hAnsi="Times New Roman"/>
                <w:i/>
                <w:sz w:val="23"/>
                <w:szCs w:val="23"/>
              </w:rPr>
              <w:t xml:space="preserve"> ул</w:t>
            </w:r>
            <w:proofErr w:type="gramStart"/>
            <w:r w:rsidRPr="00C63D4D">
              <w:rPr>
                <w:rFonts w:ascii="Times New Roman" w:hAnsi="Times New Roman"/>
                <w:i/>
                <w:sz w:val="23"/>
                <w:szCs w:val="23"/>
              </w:rPr>
              <w:t>.С</w:t>
            </w:r>
            <w:proofErr w:type="gramEnd"/>
            <w:r w:rsidRPr="00C63D4D">
              <w:rPr>
                <w:rFonts w:ascii="Times New Roman" w:hAnsi="Times New Roman"/>
                <w:i/>
                <w:sz w:val="23"/>
                <w:szCs w:val="23"/>
              </w:rPr>
              <w:t>туднева,6</w:t>
            </w:r>
          </w:p>
        </w:tc>
        <w:tc>
          <w:tcPr>
            <w:tcW w:w="2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85CCE" w:rsidRPr="00C63D4D" w:rsidRDefault="00985CCE" w:rsidP="00D06C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D4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Проект завершен</w:t>
            </w:r>
          </w:p>
        </w:tc>
        <w:tc>
          <w:tcPr>
            <w:tcW w:w="21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85CCE" w:rsidRPr="00C63D4D" w:rsidRDefault="00985CCE" w:rsidP="00D06C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4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этап</w:t>
            </w:r>
          </w:p>
        </w:tc>
        <w:tc>
          <w:tcPr>
            <w:tcW w:w="12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85CCE" w:rsidRPr="00905502" w:rsidRDefault="00AD1AAE" w:rsidP="001B7B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50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31.</w:t>
            </w:r>
            <w:r w:rsidR="001B7BAF" w:rsidRPr="0090550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12</w:t>
            </w:r>
            <w:r w:rsidR="00985CCE" w:rsidRPr="0090550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.2017</w:t>
            </w:r>
          </w:p>
        </w:tc>
      </w:tr>
      <w:tr w:rsidR="00985CCE" w:rsidRPr="00354028" w:rsidTr="00FD6B77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85CCE" w:rsidRPr="00354028" w:rsidRDefault="00985CCE" w:rsidP="00985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985CCE" w:rsidRPr="00354028" w:rsidRDefault="00985CCE" w:rsidP="0035402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5402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Капитальный ремонт крыши здания Центрального Дворца культуры</w:t>
            </w:r>
          </w:p>
          <w:p w:rsidR="00985CCE" w:rsidRPr="00354028" w:rsidRDefault="00985CCE" w:rsidP="003540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на ул. Советская, д. 7</w:t>
            </w:r>
          </w:p>
        </w:tc>
        <w:tc>
          <w:tcPr>
            <w:tcW w:w="2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85CCE" w:rsidRPr="00354028" w:rsidRDefault="001B7BAF" w:rsidP="00354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D4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Проект завершен</w:t>
            </w:r>
          </w:p>
        </w:tc>
        <w:tc>
          <w:tcPr>
            <w:tcW w:w="21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85CCE" w:rsidRPr="00354028" w:rsidRDefault="00985CCE" w:rsidP="00354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этап</w:t>
            </w:r>
          </w:p>
        </w:tc>
        <w:tc>
          <w:tcPr>
            <w:tcW w:w="12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85CCE" w:rsidRPr="00905502" w:rsidRDefault="00AD1AAE" w:rsidP="00354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50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18.10</w:t>
            </w:r>
            <w:r w:rsidR="001B7BAF" w:rsidRPr="0090550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.2017</w:t>
            </w:r>
          </w:p>
        </w:tc>
      </w:tr>
      <w:tr w:rsidR="00985CCE" w:rsidRPr="00354028" w:rsidTr="00FD6B77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85CCE" w:rsidRPr="00354028" w:rsidRDefault="00985CCE" w:rsidP="00354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</w:tcPr>
          <w:p w:rsidR="00985CCE" w:rsidRPr="00354028" w:rsidRDefault="00985CCE" w:rsidP="00354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Благоустройство Фурмановского муниципального района</w:t>
            </w:r>
          </w:p>
        </w:tc>
        <w:tc>
          <w:tcPr>
            <w:tcW w:w="2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85CCE" w:rsidRPr="00354028" w:rsidRDefault="00985CCE" w:rsidP="00354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Проект завершен</w:t>
            </w:r>
          </w:p>
        </w:tc>
        <w:tc>
          <w:tcPr>
            <w:tcW w:w="21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85CCE" w:rsidRPr="00354028" w:rsidRDefault="00985CCE" w:rsidP="00354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этап</w:t>
            </w:r>
          </w:p>
        </w:tc>
        <w:tc>
          <w:tcPr>
            <w:tcW w:w="12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85CCE" w:rsidRPr="00354028" w:rsidRDefault="00985CCE" w:rsidP="00354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31.12.2018</w:t>
            </w:r>
          </w:p>
        </w:tc>
      </w:tr>
      <w:tr w:rsidR="00985CCE" w:rsidRPr="00354028" w:rsidTr="00FD6B77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85CCE" w:rsidRPr="00354028" w:rsidRDefault="00985CCE" w:rsidP="00354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</w:tcPr>
          <w:p w:rsidR="00985CCE" w:rsidRPr="00354028" w:rsidRDefault="00985CCE" w:rsidP="00354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Развитие малого и среднего предпринимательства в Фурмановском муниципальном районе</w:t>
            </w:r>
          </w:p>
        </w:tc>
        <w:tc>
          <w:tcPr>
            <w:tcW w:w="2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85CCE" w:rsidRPr="00354028" w:rsidRDefault="00985CCE" w:rsidP="00354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Включение объекта в адресную муниципальную программу</w:t>
            </w:r>
          </w:p>
        </w:tc>
        <w:tc>
          <w:tcPr>
            <w:tcW w:w="21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85CCE" w:rsidRPr="00354028" w:rsidRDefault="00985CCE" w:rsidP="00354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этап</w:t>
            </w:r>
          </w:p>
        </w:tc>
        <w:tc>
          <w:tcPr>
            <w:tcW w:w="12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85CCE" w:rsidRPr="00354028" w:rsidRDefault="00985CCE" w:rsidP="00354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01.01.2017</w:t>
            </w:r>
          </w:p>
        </w:tc>
      </w:tr>
      <w:tr w:rsidR="00985CCE" w:rsidRPr="00354028" w:rsidTr="00FD6B77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85CCE" w:rsidRPr="00354028" w:rsidRDefault="00985CCE" w:rsidP="003540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Calibri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1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</w:tcPr>
          <w:p w:rsidR="00985CCE" w:rsidRPr="00354028" w:rsidRDefault="00985CCE" w:rsidP="00862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Заключение соглашения о выделении средств </w:t>
            </w:r>
            <w:proofErr w:type="spellStart"/>
            <w:r w:rsidRPr="0035402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ДЭРиТ</w:t>
            </w:r>
            <w:proofErr w:type="spellEnd"/>
            <w:r w:rsidRPr="0035402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на поддержку </w:t>
            </w:r>
            <w:proofErr w:type="spellStart"/>
            <w:r w:rsidRPr="0035402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СМСПмоногорода</w:t>
            </w:r>
            <w:proofErr w:type="spellEnd"/>
            <w:r w:rsidRPr="0035402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Фурманов</w:t>
            </w:r>
          </w:p>
        </w:tc>
        <w:tc>
          <w:tcPr>
            <w:tcW w:w="2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85CCE" w:rsidRPr="00354028" w:rsidRDefault="00985CCE" w:rsidP="00862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Заключение соглашения</w:t>
            </w:r>
          </w:p>
        </w:tc>
        <w:tc>
          <w:tcPr>
            <w:tcW w:w="21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85CCE" w:rsidRPr="00354028" w:rsidRDefault="00985CCE" w:rsidP="00862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Контрольная точка</w:t>
            </w:r>
          </w:p>
        </w:tc>
        <w:tc>
          <w:tcPr>
            <w:tcW w:w="12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85CCE" w:rsidRPr="00354028" w:rsidRDefault="00985CCE" w:rsidP="00862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01.05.2017</w:t>
            </w:r>
          </w:p>
        </w:tc>
      </w:tr>
      <w:tr w:rsidR="00985CCE" w:rsidRPr="00354028" w:rsidTr="00FD6B77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85CCE" w:rsidRPr="00354028" w:rsidRDefault="00985CCE" w:rsidP="00354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1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</w:tcPr>
          <w:p w:rsidR="00985CCE" w:rsidRPr="00354028" w:rsidRDefault="00985CCE" w:rsidP="00354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Развитие малого и среднего предпринимательства в Фурмановском муниципальном районе</w:t>
            </w:r>
          </w:p>
        </w:tc>
        <w:tc>
          <w:tcPr>
            <w:tcW w:w="2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85CCE" w:rsidRPr="00354028" w:rsidRDefault="00985CCE" w:rsidP="00354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Проект завершен</w:t>
            </w:r>
          </w:p>
        </w:tc>
        <w:tc>
          <w:tcPr>
            <w:tcW w:w="21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85CCE" w:rsidRPr="00354028" w:rsidRDefault="00985CCE" w:rsidP="00354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этап</w:t>
            </w:r>
          </w:p>
        </w:tc>
        <w:tc>
          <w:tcPr>
            <w:tcW w:w="12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85CCE" w:rsidRPr="00354028" w:rsidRDefault="00985CCE" w:rsidP="00354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31.12.2018</w:t>
            </w:r>
          </w:p>
        </w:tc>
      </w:tr>
      <w:tr w:rsidR="00985CCE" w:rsidRPr="00354028" w:rsidTr="00FD6B77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85CCE" w:rsidRPr="00354028" w:rsidRDefault="00985CCE" w:rsidP="00354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</w:tcPr>
          <w:p w:rsidR="00985CCE" w:rsidRPr="00354028" w:rsidRDefault="00985CCE" w:rsidP="00354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Развитие образования Фурмановского муниципального района</w:t>
            </w:r>
          </w:p>
        </w:tc>
        <w:tc>
          <w:tcPr>
            <w:tcW w:w="2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85CCE" w:rsidRPr="00354028" w:rsidRDefault="00985CCE" w:rsidP="00354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Включение объекта в программу</w:t>
            </w:r>
          </w:p>
        </w:tc>
        <w:tc>
          <w:tcPr>
            <w:tcW w:w="21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85CCE" w:rsidRPr="00354028" w:rsidRDefault="00985CCE" w:rsidP="00354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этап</w:t>
            </w:r>
          </w:p>
        </w:tc>
        <w:tc>
          <w:tcPr>
            <w:tcW w:w="12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85CCE" w:rsidRPr="00354028" w:rsidRDefault="00985CCE" w:rsidP="00354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01.01.2017</w:t>
            </w:r>
          </w:p>
        </w:tc>
      </w:tr>
      <w:tr w:rsidR="00985CCE" w:rsidRPr="00354028" w:rsidTr="00FD6B77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85CCE" w:rsidRPr="00354028" w:rsidRDefault="00985CCE" w:rsidP="00354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Calibri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1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985CCE" w:rsidRPr="00354028" w:rsidRDefault="00985CCE" w:rsidP="00354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Приобретение школьных автобусов</w:t>
            </w:r>
          </w:p>
        </w:tc>
        <w:tc>
          <w:tcPr>
            <w:tcW w:w="2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85CCE" w:rsidRPr="00354028" w:rsidRDefault="00985CCE" w:rsidP="00354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Включение объекта в программу</w:t>
            </w:r>
          </w:p>
        </w:tc>
        <w:tc>
          <w:tcPr>
            <w:tcW w:w="21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85CCE" w:rsidRPr="00354028" w:rsidRDefault="00985CCE" w:rsidP="00354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Контрольная точка</w:t>
            </w:r>
          </w:p>
        </w:tc>
        <w:tc>
          <w:tcPr>
            <w:tcW w:w="12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85CCE" w:rsidRPr="00354028" w:rsidRDefault="00985CCE" w:rsidP="00354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12.2018</w:t>
            </w:r>
          </w:p>
        </w:tc>
      </w:tr>
      <w:tr w:rsidR="00985CCE" w:rsidRPr="00354028" w:rsidTr="00FD6B77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85CCE" w:rsidRPr="00354028" w:rsidRDefault="00985CCE" w:rsidP="00354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5.2</w:t>
            </w:r>
          </w:p>
        </w:tc>
        <w:tc>
          <w:tcPr>
            <w:tcW w:w="41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985CCE" w:rsidRPr="00354028" w:rsidRDefault="00985CCE" w:rsidP="00354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Изготовление ПСД на реконструкцию здания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</w:t>
            </w:r>
            <w:r w:rsidRPr="0035402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расположенного по адресу ул</w:t>
            </w:r>
            <w:proofErr w:type="gramStart"/>
            <w:r w:rsidRPr="0035402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.В</w:t>
            </w:r>
            <w:proofErr w:type="gramEnd"/>
            <w:r w:rsidRPr="0035402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озрождение д.13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</w:t>
            </w:r>
            <w:r w:rsidRPr="0035402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под начальную школу</w:t>
            </w:r>
          </w:p>
        </w:tc>
        <w:tc>
          <w:tcPr>
            <w:tcW w:w="2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85CCE" w:rsidRPr="00354028" w:rsidRDefault="00985CCE" w:rsidP="00354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Включение объекта в программу</w:t>
            </w:r>
          </w:p>
        </w:tc>
        <w:tc>
          <w:tcPr>
            <w:tcW w:w="21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85CCE" w:rsidRPr="00354028" w:rsidRDefault="00985CCE" w:rsidP="00354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Контрольная точка</w:t>
            </w:r>
          </w:p>
        </w:tc>
        <w:tc>
          <w:tcPr>
            <w:tcW w:w="12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85CCE" w:rsidRPr="00354028" w:rsidRDefault="00985CCE" w:rsidP="00354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12.2018</w:t>
            </w:r>
          </w:p>
        </w:tc>
      </w:tr>
      <w:tr w:rsidR="00985CCE" w:rsidRPr="00354028" w:rsidTr="00FD6B77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85CCE" w:rsidRPr="00354028" w:rsidRDefault="00985CCE" w:rsidP="00354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Calibri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41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985CCE" w:rsidRPr="00354028" w:rsidRDefault="00985CCE" w:rsidP="00354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Ремонт кровли общеобразовательных учреждений</w:t>
            </w:r>
          </w:p>
        </w:tc>
        <w:tc>
          <w:tcPr>
            <w:tcW w:w="2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85CCE" w:rsidRPr="00354028" w:rsidRDefault="00985CCE" w:rsidP="00354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Включение объекта в программу</w:t>
            </w:r>
          </w:p>
        </w:tc>
        <w:tc>
          <w:tcPr>
            <w:tcW w:w="21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85CCE" w:rsidRPr="00354028" w:rsidRDefault="00985CCE" w:rsidP="00354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Контрольная точка</w:t>
            </w:r>
          </w:p>
        </w:tc>
        <w:tc>
          <w:tcPr>
            <w:tcW w:w="12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85CCE" w:rsidRPr="00354028" w:rsidRDefault="00985CCE" w:rsidP="00354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12.2018</w:t>
            </w:r>
          </w:p>
        </w:tc>
      </w:tr>
      <w:tr w:rsidR="00985CCE" w:rsidRPr="00354028" w:rsidTr="00FD6B77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85CCE" w:rsidRPr="00C63D4D" w:rsidRDefault="00985CCE" w:rsidP="003540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D4D">
              <w:rPr>
                <w:rFonts w:ascii="Times New Roman" w:eastAsia="Calibri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41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985CCE" w:rsidRPr="00C63D4D" w:rsidRDefault="00985CCE" w:rsidP="006D392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63D4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Замена покрытий полов в коридорах общеобразовательного учреждения</w:t>
            </w:r>
          </w:p>
        </w:tc>
        <w:tc>
          <w:tcPr>
            <w:tcW w:w="2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85CCE" w:rsidRPr="00C63D4D" w:rsidRDefault="00985CCE" w:rsidP="00FD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D4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Проект завершен</w:t>
            </w:r>
          </w:p>
        </w:tc>
        <w:tc>
          <w:tcPr>
            <w:tcW w:w="21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85CCE" w:rsidRPr="00C63D4D" w:rsidRDefault="00985CCE" w:rsidP="00FD1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4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этап</w:t>
            </w:r>
          </w:p>
        </w:tc>
        <w:tc>
          <w:tcPr>
            <w:tcW w:w="12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85CCE" w:rsidRPr="00C63D4D" w:rsidRDefault="00985CCE" w:rsidP="00354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63D4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12.2017</w:t>
            </w:r>
          </w:p>
        </w:tc>
      </w:tr>
      <w:tr w:rsidR="00985CCE" w:rsidRPr="00354028" w:rsidTr="00FD6B77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85CCE" w:rsidRPr="00C63D4D" w:rsidRDefault="00985CCE" w:rsidP="003540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D4D">
              <w:rPr>
                <w:rFonts w:ascii="Times New Roman" w:eastAsia="Calibri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41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985CCE" w:rsidRPr="00C63D4D" w:rsidRDefault="00985CCE" w:rsidP="006D392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63D4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Ремонтные работы в горячем цехе кухни общеобразовательного учреждения</w:t>
            </w:r>
          </w:p>
        </w:tc>
        <w:tc>
          <w:tcPr>
            <w:tcW w:w="2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85CCE" w:rsidRPr="00C63D4D" w:rsidRDefault="00985CCE" w:rsidP="00FD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D4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Проект завершен</w:t>
            </w:r>
          </w:p>
        </w:tc>
        <w:tc>
          <w:tcPr>
            <w:tcW w:w="21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85CCE" w:rsidRPr="00C63D4D" w:rsidRDefault="00985CCE" w:rsidP="00FD1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4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этап</w:t>
            </w:r>
          </w:p>
        </w:tc>
        <w:tc>
          <w:tcPr>
            <w:tcW w:w="12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85CCE" w:rsidRPr="00C63D4D" w:rsidRDefault="00985CCE" w:rsidP="00354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63D4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12.2017</w:t>
            </w:r>
          </w:p>
        </w:tc>
      </w:tr>
      <w:tr w:rsidR="00985CCE" w:rsidRPr="00354028" w:rsidTr="00FD6B77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85CCE" w:rsidRPr="00354028" w:rsidRDefault="00985CCE" w:rsidP="00354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</w:tcPr>
          <w:p w:rsidR="00985CCE" w:rsidRPr="00354028" w:rsidRDefault="00985CCE" w:rsidP="00354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Развитие образования Фурмановского муниципального района</w:t>
            </w:r>
          </w:p>
        </w:tc>
        <w:tc>
          <w:tcPr>
            <w:tcW w:w="2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85CCE" w:rsidRPr="00354028" w:rsidRDefault="00985CCE" w:rsidP="00354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Проект завершен</w:t>
            </w:r>
          </w:p>
        </w:tc>
        <w:tc>
          <w:tcPr>
            <w:tcW w:w="21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85CCE" w:rsidRPr="00354028" w:rsidRDefault="00985CCE" w:rsidP="00354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этап</w:t>
            </w:r>
          </w:p>
        </w:tc>
        <w:tc>
          <w:tcPr>
            <w:tcW w:w="12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85CCE" w:rsidRPr="00354028" w:rsidRDefault="00985CCE" w:rsidP="00354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31.12.2018</w:t>
            </w:r>
          </w:p>
        </w:tc>
      </w:tr>
      <w:tr w:rsidR="00985CCE" w:rsidRPr="00354028" w:rsidTr="00FD6B77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85CCE" w:rsidRPr="00354028" w:rsidRDefault="00985CCE" w:rsidP="00354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</w:tcPr>
          <w:p w:rsidR="00985CCE" w:rsidRPr="00354028" w:rsidRDefault="00985CCE" w:rsidP="003540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5402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Создание трикотажного производства</w:t>
            </w:r>
          </w:p>
          <w:p w:rsidR="00985CCE" w:rsidRPr="00354028" w:rsidRDefault="00985CCE" w:rsidP="00354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II-этап</w:t>
            </w:r>
          </w:p>
        </w:tc>
        <w:tc>
          <w:tcPr>
            <w:tcW w:w="2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85CCE" w:rsidRPr="00354028" w:rsidRDefault="00985CCE" w:rsidP="003540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5402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Создание трикотажного производства</w:t>
            </w:r>
          </w:p>
          <w:p w:rsidR="00985CCE" w:rsidRPr="00354028" w:rsidRDefault="00985CCE" w:rsidP="00354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II-этап</w:t>
            </w:r>
          </w:p>
        </w:tc>
        <w:tc>
          <w:tcPr>
            <w:tcW w:w="21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85CCE" w:rsidRPr="00354028" w:rsidRDefault="00985CCE" w:rsidP="00354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этап</w:t>
            </w:r>
          </w:p>
        </w:tc>
        <w:tc>
          <w:tcPr>
            <w:tcW w:w="12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85CCE" w:rsidRPr="00354028" w:rsidRDefault="00985CCE" w:rsidP="00354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12.2017</w:t>
            </w:r>
          </w:p>
        </w:tc>
      </w:tr>
      <w:tr w:rsidR="00661BE8" w:rsidRPr="00354028" w:rsidTr="00FD6B77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61BE8" w:rsidRPr="00354028" w:rsidRDefault="00661BE8" w:rsidP="00354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</w:tcPr>
          <w:p w:rsidR="00661BE8" w:rsidRPr="00354028" w:rsidRDefault="00661BE8" w:rsidP="00EA2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Строительство фанерного завода</w:t>
            </w:r>
          </w:p>
        </w:tc>
        <w:tc>
          <w:tcPr>
            <w:tcW w:w="2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61BE8" w:rsidRPr="00354028" w:rsidRDefault="00661BE8" w:rsidP="00EA2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Строительство фанерного завода</w:t>
            </w:r>
          </w:p>
        </w:tc>
        <w:tc>
          <w:tcPr>
            <w:tcW w:w="21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61BE8" w:rsidRPr="00354028" w:rsidRDefault="00661BE8" w:rsidP="00354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этап</w:t>
            </w:r>
          </w:p>
        </w:tc>
        <w:tc>
          <w:tcPr>
            <w:tcW w:w="12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61BE8" w:rsidRPr="00354028" w:rsidRDefault="00661BE8" w:rsidP="00354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12.2018</w:t>
            </w:r>
          </w:p>
        </w:tc>
      </w:tr>
      <w:tr w:rsidR="00985CCE" w:rsidRPr="00354028" w:rsidTr="00FD6B77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85CCE" w:rsidRPr="00661BE8" w:rsidRDefault="00985CCE" w:rsidP="00354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BE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</w:tcPr>
          <w:p w:rsidR="00985CCE" w:rsidRPr="00661BE8" w:rsidRDefault="00985CCE" w:rsidP="00354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BE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Строительство блочной трансформаторной подстанции для электроснабжения фанерного завода</w:t>
            </w:r>
          </w:p>
        </w:tc>
        <w:tc>
          <w:tcPr>
            <w:tcW w:w="2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85CCE" w:rsidRPr="00661BE8" w:rsidRDefault="00985CCE" w:rsidP="00354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BE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Строительство блочной трансформаторной подстанции для электроснабжения фанерного завода</w:t>
            </w:r>
          </w:p>
        </w:tc>
        <w:tc>
          <w:tcPr>
            <w:tcW w:w="21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85CCE" w:rsidRPr="00661BE8" w:rsidRDefault="00985CCE" w:rsidP="00354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BE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этап</w:t>
            </w:r>
          </w:p>
        </w:tc>
        <w:tc>
          <w:tcPr>
            <w:tcW w:w="12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85CCE" w:rsidRPr="00661BE8" w:rsidRDefault="00985CCE" w:rsidP="00354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darkGray"/>
              </w:rPr>
            </w:pPr>
            <w:r w:rsidRPr="00661BE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12.2018</w:t>
            </w:r>
          </w:p>
        </w:tc>
      </w:tr>
      <w:tr w:rsidR="00985CCE" w:rsidRPr="00354028" w:rsidTr="00FD6B77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85CCE" w:rsidRPr="00354028" w:rsidRDefault="00985CCE" w:rsidP="00354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</w:tcPr>
          <w:p w:rsidR="00985CCE" w:rsidRPr="00354028" w:rsidRDefault="00985CCE" w:rsidP="00354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Развитие транспортной системы Фурмановского муниципального района</w:t>
            </w:r>
          </w:p>
        </w:tc>
        <w:tc>
          <w:tcPr>
            <w:tcW w:w="2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85CCE" w:rsidRPr="00354028" w:rsidRDefault="00985CCE" w:rsidP="00354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Включение объекта в программу</w:t>
            </w:r>
          </w:p>
        </w:tc>
        <w:tc>
          <w:tcPr>
            <w:tcW w:w="21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85CCE" w:rsidRPr="00354028" w:rsidRDefault="00985CCE" w:rsidP="00354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этап</w:t>
            </w:r>
          </w:p>
        </w:tc>
        <w:tc>
          <w:tcPr>
            <w:tcW w:w="12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85CCE" w:rsidRPr="00354028" w:rsidRDefault="00985CCE" w:rsidP="00354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01.01.2017</w:t>
            </w:r>
          </w:p>
        </w:tc>
      </w:tr>
      <w:tr w:rsidR="00985CCE" w:rsidRPr="00354028" w:rsidTr="00FD6B77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85CCE" w:rsidRPr="00354028" w:rsidRDefault="00985CCE" w:rsidP="00354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41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985CCE" w:rsidRPr="00354028" w:rsidRDefault="00985CCE" w:rsidP="0035402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5402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Ремонт дорог по ул</w:t>
            </w:r>
            <w:proofErr w:type="gramStart"/>
            <w:r w:rsidRPr="0035402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.Ф</w:t>
            </w:r>
            <w:proofErr w:type="gramEnd"/>
            <w:r w:rsidRPr="0035402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абричная, </w:t>
            </w:r>
            <w:proofErr w:type="spellStart"/>
            <w:r w:rsidRPr="0035402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ул.Студнева</w:t>
            </w:r>
            <w:proofErr w:type="spellEnd"/>
            <w:r w:rsidRPr="0035402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 ул.Мичурина, ул.Возрождения, ул.Ивановская</w:t>
            </w:r>
          </w:p>
        </w:tc>
        <w:tc>
          <w:tcPr>
            <w:tcW w:w="2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85CCE" w:rsidRPr="00354028" w:rsidRDefault="00985CCE" w:rsidP="00354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Проект завершен</w:t>
            </w:r>
          </w:p>
        </w:tc>
        <w:tc>
          <w:tcPr>
            <w:tcW w:w="21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85CCE" w:rsidRPr="00354028" w:rsidRDefault="00985CCE" w:rsidP="00354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этап</w:t>
            </w:r>
          </w:p>
        </w:tc>
        <w:tc>
          <w:tcPr>
            <w:tcW w:w="12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85CCE" w:rsidRPr="00354028" w:rsidRDefault="00985CCE" w:rsidP="00354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31.12.2017</w:t>
            </w:r>
          </w:p>
        </w:tc>
      </w:tr>
      <w:tr w:rsidR="00985CCE" w:rsidRPr="00354028" w:rsidTr="00FD6B77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85CCE" w:rsidRPr="00354028" w:rsidRDefault="00985CCE" w:rsidP="00354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41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985CCE" w:rsidRPr="00354028" w:rsidRDefault="00985CCE" w:rsidP="0035402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5402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Ремонт тротуаров расположенных по </w:t>
            </w:r>
            <w:proofErr w:type="spellStart"/>
            <w:r w:rsidRPr="0035402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ул</w:t>
            </w:r>
            <w:proofErr w:type="gramStart"/>
            <w:r w:rsidRPr="0035402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.С</w:t>
            </w:r>
            <w:proofErr w:type="gramEnd"/>
            <w:r w:rsidRPr="0035402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туднева</w:t>
            </w:r>
            <w:proofErr w:type="spellEnd"/>
            <w:r w:rsidRPr="0035402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 ул.Колосова, ул.Д.Бедного, ул.Мичурина, ул.Возрождения</w:t>
            </w:r>
          </w:p>
        </w:tc>
        <w:tc>
          <w:tcPr>
            <w:tcW w:w="2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85CCE" w:rsidRPr="00354028" w:rsidRDefault="00985CCE" w:rsidP="00354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Проект завершен</w:t>
            </w:r>
          </w:p>
        </w:tc>
        <w:tc>
          <w:tcPr>
            <w:tcW w:w="21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85CCE" w:rsidRPr="00354028" w:rsidRDefault="00985CCE" w:rsidP="00354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этап</w:t>
            </w:r>
          </w:p>
        </w:tc>
        <w:tc>
          <w:tcPr>
            <w:tcW w:w="12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85CCE" w:rsidRPr="00354028" w:rsidRDefault="00985CCE" w:rsidP="00354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31.12.2017</w:t>
            </w:r>
          </w:p>
        </w:tc>
      </w:tr>
      <w:tr w:rsidR="00985CCE" w:rsidRPr="00354028" w:rsidTr="00FD6B77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85CCE" w:rsidRPr="00354028" w:rsidRDefault="00985CCE" w:rsidP="00354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</w:tcPr>
          <w:p w:rsidR="00985CCE" w:rsidRPr="00354028" w:rsidRDefault="00985CCE" w:rsidP="00354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Развитие транспортной системы Фурмановского муниципального района</w:t>
            </w:r>
          </w:p>
        </w:tc>
        <w:tc>
          <w:tcPr>
            <w:tcW w:w="2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85CCE" w:rsidRPr="00354028" w:rsidRDefault="00985CCE" w:rsidP="00354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Проект завершен</w:t>
            </w:r>
          </w:p>
        </w:tc>
        <w:tc>
          <w:tcPr>
            <w:tcW w:w="21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85CCE" w:rsidRPr="00354028" w:rsidRDefault="00985CCE" w:rsidP="00354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этап</w:t>
            </w:r>
          </w:p>
        </w:tc>
        <w:tc>
          <w:tcPr>
            <w:tcW w:w="12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85CCE" w:rsidRPr="00354028" w:rsidRDefault="00985CCE" w:rsidP="00354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31.12.2018</w:t>
            </w:r>
          </w:p>
        </w:tc>
      </w:tr>
      <w:tr w:rsidR="00985CCE" w:rsidRPr="00354028" w:rsidTr="00FD6B77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85CCE" w:rsidRPr="00354028" w:rsidRDefault="00985CCE" w:rsidP="00354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</w:tcPr>
          <w:p w:rsidR="00985CCE" w:rsidRPr="00354028" w:rsidRDefault="00985CCE" w:rsidP="00354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Обеспечение доступным и комфортным жильем, объектами инженерной инфраструктуры и услугами жилищно – коммунального хозяйства населения Фурмановского муниципального района</w:t>
            </w:r>
          </w:p>
        </w:tc>
        <w:tc>
          <w:tcPr>
            <w:tcW w:w="2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85CCE" w:rsidRPr="00354028" w:rsidRDefault="00985CCE" w:rsidP="00354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Включение объекта в адресную муниципальную программу</w:t>
            </w:r>
          </w:p>
        </w:tc>
        <w:tc>
          <w:tcPr>
            <w:tcW w:w="21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85CCE" w:rsidRPr="00354028" w:rsidRDefault="00985CCE" w:rsidP="00354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этап</w:t>
            </w:r>
          </w:p>
        </w:tc>
        <w:tc>
          <w:tcPr>
            <w:tcW w:w="12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85CCE" w:rsidRPr="00354028" w:rsidRDefault="00985CCE" w:rsidP="00354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01.01.2017</w:t>
            </w:r>
          </w:p>
        </w:tc>
      </w:tr>
      <w:tr w:rsidR="00985CCE" w:rsidRPr="00354028" w:rsidTr="00FD6B77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85CCE" w:rsidRPr="00354028" w:rsidRDefault="00985CCE" w:rsidP="00354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41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</w:tcPr>
          <w:p w:rsidR="00985CCE" w:rsidRPr="00354028" w:rsidRDefault="00985CCE" w:rsidP="0035402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35402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Корректировна</w:t>
            </w:r>
            <w:proofErr w:type="spellEnd"/>
            <w:r w:rsidRPr="0035402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проекта «Строительство сетей канализации по улицам Колосова, </w:t>
            </w:r>
            <w:proofErr w:type="spellStart"/>
            <w:r w:rsidRPr="0035402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Острецовского</w:t>
            </w:r>
            <w:proofErr w:type="spellEnd"/>
            <w:r w:rsidRPr="0035402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, Красноармейская, Дачная, </w:t>
            </w:r>
          </w:p>
          <w:p w:rsidR="00985CCE" w:rsidRPr="00354028" w:rsidRDefault="00985CCE" w:rsidP="003540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5402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Красина в г</w:t>
            </w:r>
            <w:proofErr w:type="gramStart"/>
            <w:r w:rsidRPr="0035402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.Ф</w:t>
            </w:r>
            <w:proofErr w:type="gramEnd"/>
            <w:r w:rsidRPr="0035402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урманов»</w:t>
            </w:r>
          </w:p>
        </w:tc>
        <w:tc>
          <w:tcPr>
            <w:tcW w:w="2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85CCE" w:rsidRPr="00354028" w:rsidRDefault="00985CCE" w:rsidP="00354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Проект завершен</w:t>
            </w:r>
          </w:p>
        </w:tc>
        <w:tc>
          <w:tcPr>
            <w:tcW w:w="21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85CCE" w:rsidRPr="00354028" w:rsidRDefault="00985CCE" w:rsidP="00354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этап</w:t>
            </w:r>
          </w:p>
        </w:tc>
        <w:tc>
          <w:tcPr>
            <w:tcW w:w="12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85CCE" w:rsidRPr="00354028" w:rsidRDefault="00985CCE" w:rsidP="00354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31.12.2017</w:t>
            </w:r>
          </w:p>
        </w:tc>
      </w:tr>
      <w:tr w:rsidR="00985CCE" w:rsidRPr="00CC3BD5" w:rsidTr="00FD6B77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85CCE" w:rsidRPr="00354028" w:rsidRDefault="00985CCE" w:rsidP="00354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</w:tcPr>
          <w:p w:rsidR="00985CCE" w:rsidRPr="00CC3BD5" w:rsidRDefault="00985CCE" w:rsidP="00354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BD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Обеспечение доступным и комфортным жильем, объектами инженерной инфраструктуры и услугами жилищно – коммунального хозяйства населения Фурмановского муниципального района</w:t>
            </w:r>
          </w:p>
        </w:tc>
        <w:tc>
          <w:tcPr>
            <w:tcW w:w="2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85CCE" w:rsidRPr="00CC3BD5" w:rsidRDefault="00985CCE" w:rsidP="00354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BD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Проект завершен</w:t>
            </w:r>
          </w:p>
        </w:tc>
        <w:tc>
          <w:tcPr>
            <w:tcW w:w="21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85CCE" w:rsidRPr="00CC3BD5" w:rsidRDefault="00985CCE" w:rsidP="00354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BD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этап</w:t>
            </w:r>
          </w:p>
        </w:tc>
        <w:tc>
          <w:tcPr>
            <w:tcW w:w="12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85CCE" w:rsidRPr="00CC3BD5" w:rsidRDefault="00985CCE" w:rsidP="00354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BD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31.12.2018</w:t>
            </w:r>
          </w:p>
        </w:tc>
      </w:tr>
      <w:tr w:rsidR="00985CCE" w:rsidRPr="00CC3BD5" w:rsidTr="00FD6B77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85CCE" w:rsidRPr="00CC3BD5" w:rsidRDefault="00985CCE" w:rsidP="00354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BD5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</w:tcPr>
          <w:p w:rsidR="00985CCE" w:rsidRPr="00CC3BD5" w:rsidRDefault="00985CCE" w:rsidP="00354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BD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Развитие физической культуры и спорта на территории Фурмановского </w:t>
            </w:r>
            <w:r w:rsidRPr="00CC3BD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муниципального района</w:t>
            </w:r>
          </w:p>
        </w:tc>
        <w:tc>
          <w:tcPr>
            <w:tcW w:w="2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85CCE" w:rsidRPr="00CC3BD5" w:rsidRDefault="00985CCE" w:rsidP="00354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BD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 xml:space="preserve">Включение объекта в адресную </w:t>
            </w:r>
            <w:r w:rsidRPr="00CC3BD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муниципальную программу</w:t>
            </w:r>
          </w:p>
        </w:tc>
        <w:tc>
          <w:tcPr>
            <w:tcW w:w="21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85CCE" w:rsidRPr="00CC3BD5" w:rsidRDefault="00985CCE" w:rsidP="00354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BD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этап</w:t>
            </w:r>
          </w:p>
        </w:tc>
        <w:tc>
          <w:tcPr>
            <w:tcW w:w="12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85CCE" w:rsidRPr="00CC3BD5" w:rsidRDefault="00985CCE" w:rsidP="00354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BD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01.01.2017</w:t>
            </w:r>
          </w:p>
        </w:tc>
      </w:tr>
      <w:tr w:rsidR="00985CCE" w:rsidRPr="00CC3BD5" w:rsidTr="00FD6B77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85CCE" w:rsidRPr="00CC3BD5" w:rsidRDefault="00985CCE" w:rsidP="00354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BD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11.1</w:t>
            </w:r>
          </w:p>
        </w:tc>
        <w:tc>
          <w:tcPr>
            <w:tcW w:w="41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</w:tcPr>
          <w:p w:rsidR="00985CCE" w:rsidRPr="00CC3BD5" w:rsidRDefault="00985CCE" w:rsidP="00354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BD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Традиционные соревнования по лыжным гонкам «</w:t>
            </w:r>
            <w:proofErr w:type="gramStart"/>
            <w:r w:rsidRPr="00CC3BD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Фурмановская</w:t>
            </w:r>
            <w:proofErr w:type="gramEnd"/>
            <w:r w:rsidRPr="00CC3BD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лыжня-2017»</w:t>
            </w:r>
          </w:p>
        </w:tc>
        <w:tc>
          <w:tcPr>
            <w:tcW w:w="2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85CCE" w:rsidRPr="00CC3BD5" w:rsidRDefault="00985CCE" w:rsidP="00354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BD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Проект завершен</w:t>
            </w:r>
          </w:p>
        </w:tc>
        <w:tc>
          <w:tcPr>
            <w:tcW w:w="21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85CCE" w:rsidRPr="00CC3BD5" w:rsidRDefault="00985CCE" w:rsidP="00354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BD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этап</w:t>
            </w:r>
          </w:p>
        </w:tc>
        <w:tc>
          <w:tcPr>
            <w:tcW w:w="12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85CCE" w:rsidRPr="00CC3BD5" w:rsidRDefault="00985CCE" w:rsidP="00354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BD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02.2017</w:t>
            </w:r>
          </w:p>
        </w:tc>
      </w:tr>
      <w:tr w:rsidR="00985CCE" w:rsidRPr="00CC3BD5" w:rsidTr="00FD6B77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85CCE" w:rsidRPr="00CC3BD5" w:rsidRDefault="00985CCE" w:rsidP="00354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BD5">
              <w:rPr>
                <w:rFonts w:ascii="Times New Roman" w:eastAsia="Calibri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41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985CCE" w:rsidRPr="00CC3BD5" w:rsidRDefault="00985CCE" w:rsidP="00354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BD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Культурно-спортивная программа посвященная Дню физкультурника</w:t>
            </w:r>
          </w:p>
        </w:tc>
        <w:tc>
          <w:tcPr>
            <w:tcW w:w="2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85CCE" w:rsidRPr="00CC3BD5" w:rsidRDefault="00985CCE" w:rsidP="00354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BD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Проект завершен</w:t>
            </w:r>
          </w:p>
        </w:tc>
        <w:tc>
          <w:tcPr>
            <w:tcW w:w="21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85CCE" w:rsidRPr="00CC3BD5" w:rsidRDefault="00985CCE" w:rsidP="00354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BD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этап</w:t>
            </w:r>
          </w:p>
        </w:tc>
        <w:tc>
          <w:tcPr>
            <w:tcW w:w="12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85CCE" w:rsidRPr="00CC3BD5" w:rsidRDefault="00985CCE" w:rsidP="00354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BD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08.2017</w:t>
            </w:r>
          </w:p>
        </w:tc>
      </w:tr>
      <w:tr w:rsidR="00985CCE" w:rsidRPr="00CC3BD5" w:rsidTr="00FD6B77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85CCE" w:rsidRPr="00CC3BD5" w:rsidRDefault="00985CCE" w:rsidP="00354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BD5">
              <w:rPr>
                <w:rFonts w:ascii="Times New Roman" w:eastAsia="Calibri" w:hAnsi="Times New Roman" w:cs="Times New Roman"/>
                <w:sz w:val="24"/>
                <w:szCs w:val="24"/>
              </w:rPr>
              <w:t>11.3</w:t>
            </w:r>
          </w:p>
        </w:tc>
        <w:tc>
          <w:tcPr>
            <w:tcW w:w="41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985CCE" w:rsidRPr="00CC3BD5" w:rsidRDefault="00985CCE" w:rsidP="00354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BD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Открытое первенство Фурмановского муниципального района по бегу на 1609 м «Олимпийская миля»</w:t>
            </w:r>
          </w:p>
        </w:tc>
        <w:tc>
          <w:tcPr>
            <w:tcW w:w="2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85CCE" w:rsidRPr="00CC3BD5" w:rsidRDefault="00985CCE" w:rsidP="00354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BD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Проект завершен</w:t>
            </w:r>
          </w:p>
        </w:tc>
        <w:tc>
          <w:tcPr>
            <w:tcW w:w="21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85CCE" w:rsidRPr="00CC3BD5" w:rsidRDefault="00985CCE" w:rsidP="00354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BD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этап</w:t>
            </w:r>
          </w:p>
        </w:tc>
        <w:tc>
          <w:tcPr>
            <w:tcW w:w="12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85CCE" w:rsidRPr="00CC3BD5" w:rsidRDefault="00985CCE" w:rsidP="00354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BD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08.2017</w:t>
            </w:r>
          </w:p>
        </w:tc>
      </w:tr>
      <w:tr w:rsidR="00985CCE" w:rsidRPr="00CC3BD5" w:rsidTr="00FD6B77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85CCE" w:rsidRPr="00CC3BD5" w:rsidRDefault="00985CCE" w:rsidP="00354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BD5">
              <w:rPr>
                <w:rFonts w:ascii="Times New Roman" w:eastAsia="Calibri" w:hAnsi="Times New Roman" w:cs="Times New Roman"/>
                <w:sz w:val="24"/>
                <w:szCs w:val="24"/>
              </w:rPr>
              <w:t>11.4</w:t>
            </w:r>
          </w:p>
        </w:tc>
        <w:tc>
          <w:tcPr>
            <w:tcW w:w="41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985CCE" w:rsidRPr="00CC3BD5" w:rsidRDefault="00985CCE" w:rsidP="00354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BD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Открытое первенство Фурмановского муниципального района по боевому самбо, памяти Мастера спорта СССР С.А.Коновалова</w:t>
            </w:r>
          </w:p>
        </w:tc>
        <w:tc>
          <w:tcPr>
            <w:tcW w:w="2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85CCE" w:rsidRPr="00CC3BD5" w:rsidRDefault="00985CCE" w:rsidP="00354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BD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Проект завершен</w:t>
            </w:r>
          </w:p>
        </w:tc>
        <w:tc>
          <w:tcPr>
            <w:tcW w:w="21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85CCE" w:rsidRPr="00CC3BD5" w:rsidRDefault="00985CCE" w:rsidP="00354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BD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этап</w:t>
            </w:r>
          </w:p>
        </w:tc>
        <w:tc>
          <w:tcPr>
            <w:tcW w:w="12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85CCE" w:rsidRPr="00CC3BD5" w:rsidRDefault="00985CCE" w:rsidP="00354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BD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11.2017</w:t>
            </w:r>
          </w:p>
        </w:tc>
      </w:tr>
      <w:tr w:rsidR="00985CCE" w:rsidRPr="00CC3BD5" w:rsidTr="00FD6B77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85CCE" w:rsidRPr="00CC3BD5" w:rsidRDefault="00985CCE" w:rsidP="00354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</w:tcPr>
          <w:p w:rsidR="00985CCE" w:rsidRPr="00CC3BD5" w:rsidRDefault="00985CCE" w:rsidP="00354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BD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Развитие физической культуры и спорта на территории Фурмановского муниципального района</w:t>
            </w:r>
          </w:p>
        </w:tc>
        <w:tc>
          <w:tcPr>
            <w:tcW w:w="2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85CCE" w:rsidRPr="00CC3BD5" w:rsidRDefault="00985CCE" w:rsidP="00354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BD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Проект завершен</w:t>
            </w:r>
          </w:p>
        </w:tc>
        <w:tc>
          <w:tcPr>
            <w:tcW w:w="21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85CCE" w:rsidRPr="00CC3BD5" w:rsidRDefault="00985CCE" w:rsidP="00354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BD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этап</w:t>
            </w:r>
          </w:p>
        </w:tc>
        <w:tc>
          <w:tcPr>
            <w:tcW w:w="12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85CCE" w:rsidRPr="00CC3BD5" w:rsidRDefault="00985CCE" w:rsidP="00354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BD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31.12.2018</w:t>
            </w:r>
          </w:p>
        </w:tc>
      </w:tr>
      <w:tr w:rsidR="00985CCE" w:rsidRPr="00CC3BD5" w:rsidTr="00FD6B77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85CCE" w:rsidRPr="00CC3BD5" w:rsidRDefault="00985CCE" w:rsidP="00354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BD5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</w:tcPr>
          <w:p w:rsidR="00985CCE" w:rsidRPr="00CC3BD5" w:rsidRDefault="00985CCE" w:rsidP="00354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BD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Развитие культуры Фурмановского муниципального района</w:t>
            </w:r>
          </w:p>
        </w:tc>
        <w:tc>
          <w:tcPr>
            <w:tcW w:w="2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85CCE" w:rsidRPr="00CC3BD5" w:rsidRDefault="00985CCE" w:rsidP="00354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BD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Включение объекта в адресную муниципальную программу</w:t>
            </w:r>
          </w:p>
        </w:tc>
        <w:tc>
          <w:tcPr>
            <w:tcW w:w="21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85CCE" w:rsidRPr="00CC3BD5" w:rsidRDefault="00985CCE" w:rsidP="00354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BD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этап</w:t>
            </w:r>
          </w:p>
        </w:tc>
        <w:tc>
          <w:tcPr>
            <w:tcW w:w="12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85CCE" w:rsidRPr="00CC3BD5" w:rsidRDefault="00985CCE" w:rsidP="00354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BD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01.01.2017</w:t>
            </w:r>
          </w:p>
        </w:tc>
      </w:tr>
      <w:tr w:rsidR="00985CCE" w:rsidRPr="00CC3BD5" w:rsidTr="00FD6B77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85CCE" w:rsidRPr="00CC3BD5" w:rsidRDefault="00985CCE" w:rsidP="00354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BD5">
              <w:rPr>
                <w:rFonts w:ascii="Times New Roman" w:eastAsia="Calibri" w:hAnsi="Times New Roman" w:cs="Times New Roman"/>
                <w:sz w:val="24"/>
                <w:szCs w:val="24"/>
              </w:rPr>
              <w:t>12.1</w:t>
            </w:r>
          </w:p>
        </w:tc>
        <w:tc>
          <w:tcPr>
            <w:tcW w:w="41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985CCE" w:rsidRPr="00CC3BD5" w:rsidRDefault="00985CCE" w:rsidP="00354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BD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Проведение областного песенно-поэтического фестиваля «Сей зерно», посвященного памяти М.А.Дудина</w:t>
            </w:r>
          </w:p>
        </w:tc>
        <w:tc>
          <w:tcPr>
            <w:tcW w:w="2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85CCE" w:rsidRPr="00CC3BD5" w:rsidRDefault="00985CCE" w:rsidP="00354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BD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Проект завершен</w:t>
            </w:r>
          </w:p>
        </w:tc>
        <w:tc>
          <w:tcPr>
            <w:tcW w:w="21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85CCE" w:rsidRPr="00CC3BD5" w:rsidRDefault="00985CCE" w:rsidP="00354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BD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этап</w:t>
            </w:r>
          </w:p>
        </w:tc>
        <w:tc>
          <w:tcPr>
            <w:tcW w:w="12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85CCE" w:rsidRPr="00CC3BD5" w:rsidRDefault="00985CCE" w:rsidP="00354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BD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11.2017</w:t>
            </w:r>
          </w:p>
        </w:tc>
      </w:tr>
      <w:tr w:rsidR="00985CCE" w:rsidRPr="00CC3BD5" w:rsidTr="00FD6B77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85CCE" w:rsidRPr="00CC3BD5" w:rsidRDefault="00985CCE" w:rsidP="00354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BD5">
              <w:rPr>
                <w:rFonts w:ascii="Times New Roman" w:eastAsia="Calibri" w:hAnsi="Times New Roman" w:cs="Times New Roman"/>
                <w:sz w:val="24"/>
                <w:szCs w:val="24"/>
              </w:rPr>
              <w:t>12.2</w:t>
            </w:r>
          </w:p>
        </w:tc>
        <w:tc>
          <w:tcPr>
            <w:tcW w:w="41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985CCE" w:rsidRPr="00CC3BD5" w:rsidRDefault="00985CCE" w:rsidP="00354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BD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Приобретение бюстов поэту М.А.Дудину и фабриканту-меценату Г.К.Горбунову</w:t>
            </w:r>
          </w:p>
        </w:tc>
        <w:tc>
          <w:tcPr>
            <w:tcW w:w="2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85CCE" w:rsidRPr="00CC3BD5" w:rsidRDefault="00985CCE" w:rsidP="00354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BD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Проект завершен</w:t>
            </w:r>
          </w:p>
        </w:tc>
        <w:tc>
          <w:tcPr>
            <w:tcW w:w="21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85CCE" w:rsidRPr="00CC3BD5" w:rsidRDefault="00985CCE" w:rsidP="00354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BD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этап</w:t>
            </w:r>
          </w:p>
        </w:tc>
        <w:tc>
          <w:tcPr>
            <w:tcW w:w="12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85CCE" w:rsidRPr="00CC3BD5" w:rsidRDefault="00985CCE" w:rsidP="00354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BD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12.2017</w:t>
            </w:r>
          </w:p>
        </w:tc>
      </w:tr>
      <w:tr w:rsidR="00985CCE" w:rsidRPr="00CC3BD5" w:rsidTr="00FD6B77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85CCE" w:rsidRPr="00CC3BD5" w:rsidRDefault="00985CCE" w:rsidP="00354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BD5">
              <w:rPr>
                <w:rFonts w:ascii="Times New Roman" w:eastAsia="Calibri" w:hAnsi="Times New Roman" w:cs="Times New Roman"/>
                <w:sz w:val="24"/>
                <w:szCs w:val="24"/>
              </w:rPr>
              <w:t>12.3</w:t>
            </w:r>
          </w:p>
        </w:tc>
        <w:tc>
          <w:tcPr>
            <w:tcW w:w="41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985CCE" w:rsidRPr="00CC3BD5" w:rsidRDefault="00985CCE" w:rsidP="00354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BD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Модернизация кинозала ЦДК в рамках участия в конкурсе проводимым Федеральным фондом социальной и экономической поддержки отечественной кинематографии «Создание условий для показа национальных фильмов в населенных пунктах РФ с численностью населения до 500 тыс. чел.»</w:t>
            </w:r>
          </w:p>
        </w:tc>
        <w:tc>
          <w:tcPr>
            <w:tcW w:w="2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85CCE" w:rsidRPr="00CC3BD5" w:rsidRDefault="00985CCE" w:rsidP="00354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BD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Проект завершен</w:t>
            </w:r>
          </w:p>
        </w:tc>
        <w:tc>
          <w:tcPr>
            <w:tcW w:w="21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85CCE" w:rsidRPr="00CC3BD5" w:rsidRDefault="00985CCE" w:rsidP="00354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BD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этап</w:t>
            </w:r>
          </w:p>
        </w:tc>
        <w:tc>
          <w:tcPr>
            <w:tcW w:w="12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85CCE" w:rsidRPr="00CC3BD5" w:rsidRDefault="00985CCE" w:rsidP="00354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BD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12.2017</w:t>
            </w:r>
          </w:p>
        </w:tc>
      </w:tr>
      <w:tr w:rsidR="00985CCE" w:rsidRPr="00CC3BD5" w:rsidTr="00FD6B77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85CCE" w:rsidRPr="00CC3BD5" w:rsidRDefault="00985CCE" w:rsidP="00354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BD5">
              <w:rPr>
                <w:rFonts w:ascii="Times New Roman" w:eastAsia="Calibri" w:hAnsi="Times New Roman" w:cs="Times New Roman"/>
                <w:sz w:val="24"/>
                <w:szCs w:val="24"/>
              </w:rPr>
              <w:t>12.4</w:t>
            </w:r>
          </w:p>
        </w:tc>
        <w:tc>
          <w:tcPr>
            <w:tcW w:w="41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985CCE" w:rsidRPr="00CC3BD5" w:rsidRDefault="00985CCE" w:rsidP="00354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BD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Установка знаков туристической навигации</w:t>
            </w:r>
          </w:p>
        </w:tc>
        <w:tc>
          <w:tcPr>
            <w:tcW w:w="2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85CCE" w:rsidRPr="00CC3BD5" w:rsidRDefault="00985CCE" w:rsidP="00354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BD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Проект завершен</w:t>
            </w:r>
          </w:p>
        </w:tc>
        <w:tc>
          <w:tcPr>
            <w:tcW w:w="21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85CCE" w:rsidRPr="00CC3BD5" w:rsidRDefault="00985CCE" w:rsidP="00354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BD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этап</w:t>
            </w:r>
          </w:p>
        </w:tc>
        <w:tc>
          <w:tcPr>
            <w:tcW w:w="12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85CCE" w:rsidRPr="00CC3BD5" w:rsidRDefault="00985CCE" w:rsidP="004519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BD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12.201</w:t>
            </w:r>
            <w:r w:rsidR="004519F3" w:rsidRPr="00CC3BD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8</w:t>
            </w:r>
          </w:p>
        </w:tc>
      </w:tr>
      <w:tr w:rsidR="00985CCE" w:rsidRPr="00CC3BD5" w:rsidTr="00FD6B77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85CCE" w:rsidRPr="00CC3BD5" w:rsidRDefault="00985CCE" w:rsidP="00354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</w:tcPr>
          <w:p w:rsidR="00985CCE" w:rsidRPr="00CC3BD5" w:rsidRDefault="00985CCE" w:rsidP="00354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BD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Развитие культуры Фурмановского муниципального района</w:t>
            </w:r>
          </w:p>
        </w:tc>
        <w:tc>
          <w:tcPr>
            <w:tcW w:w="2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85CCE" w:rsidRPr="00CC3BD5" w:rsidRDefault="00985CCE" w:rsidP="00354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BD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Проект завершен</w:t>
            </w:r>
          </w:p>
        </w:tc>
        <w:tc>
          <w:tcPr>
            <w:tcW w:w="21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85CCE" w:rsidRPr="00CC3BD5" w:rsidRDefault="00985CCE" w:rsidP="00354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BD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этап</w:t>
            </w:r>
          </w:p>
        </w:tc>
        <w:tc>
          <w:tcPr>
            <w:tcW w:w="12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85CCE" w:rsidRPr="00CC3BD5" w:rsidRDefault="00985CCE" w:rsidP="00354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BD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31.12.2018</w:t>
            </w:r>
          </w:p>
        </w:tc>
      </w:tr>
      <w:tr w:rsidR="00985CCE" w:rsidRPr="00CC3BD5" w:rsidTr="00FD6B77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85CCE" w:rsidRPr="00CC3BD5" w:rsidRDefault="00985CCE" w:rsidP="00354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BD5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1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</w:tcPr>
          <w:p w:rsidR="00985CCE" w:rsidRPr="00CC3BD5" w:rsidRDefault="00985CCE" w:rsidP="003540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C3BD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Содействие трудоустройству граждан</w:t>
            </w:r>
          </w:p>
        </w:tc>
        <w:tc>
          <w:tcPr>
            <w:tcW w:w="2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85CCE" w:rsidRPr="00CC3BD5" w:rsidRDefault="00985CCE" w:rsidP="003540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C3BD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Проект завершен</w:t>
            </w:r>
          </w:p>
        </w:tc>
        <w:tc>
          <w:tcPr>
            <w:tcW w:w="21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85CCE" w:rsidRPr="00CC3BD5" w:rsidRDefault="00985CCE" w:rsidP="00354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C3BD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этап</w:t>
            </w:r>
          </w:p>
        </w:tc>
        <w:tc>
          <w:tcPr>
            <w:tcW w:w="12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85CCE" w:rsidRPr="00CC3BD5" w:rsidRDefault="00985CCE" w:rsidP="00354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C3BD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31.12.2018</w:t>
            </w:r>
          </w:p>
        </w:tc>
      </w:tr>
    </w:tbl>
    <w:p w:rsidR="008B2A8F" w:rsidRPr="00CC3BD5" w:rsidRDefault="008B2A8F" w:rsidP="00354028">
      <w:pPr>
        <w:tabs>
          <w:tab w:val="left" w:pos="461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375DF" w:rsidRPr="00CC3BD5" w:rsidRDefault="000375DF" w:rsidP="00354028">
      <w:pPr>
        <w:tabs>
          <w:tab w:val="left" w:pos="461"/>
        </w:tabs>
        <w:spacing w:after="0" w:line="24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C3BD5">
        <w:rPr>
          <w:rFonts w:ascii="Times New Roman" w:eastAsia="Times New Roman" w:hAnsi="Times New Roman" w:cs="Times New Roman"/>
          <w:b/>
          <w:sz w:val="24"/>
          <w:szCs w:val="24"/>
        </w:rPr>
        <w:t>5. БЮДЖЕТ ПРОГРАММЫ</w:t>
      </w:r>
    </w:p>
    <w:p w:rsidR="000375DF" w:rsidRPr="00CC3BD5" w:rsidRDefault="000375DF" w:rsidP="0035402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tbl>
      <w:tblPr>
        <w:tblW w:w="0" w:type="auto"/>
        <w:tblInd w:w="46" w:type="dxa"/>
        <w:tblLayout w:type="fixed"/>
        <w:tblCellMar>
          <w:left w:w="46" w:type="dxa"/>
          <w:right w:w="56" w:type="dxa"/>
        </w:tblCellMar>
        <w:tblLook w:val="0000" w:firstRow="0" w:lastRow="0" w:firstColumn="0" w:lastColumn="0" w:noHBand="0" w:noVBand="0"/>
      </w:tblPr>
      <w:tblGrid>
        <w:gridCol w:w="540"/>
        <w:gridCol w:w="5697"/>
        <w:gridCol w:w="1312"/>
        <w:gridCol w:w="1249"/>
        <w:gridCol w:w="1434"/>
      </w:tblGrid>
      <w:tr w:rsidR="000375DF" w:rsidRPr="00CC3BD5" w:rsidTr="00862AC9">
        <w:trPr>
          <w:cantSplit/>
        </w:trPr>
        <w:tc>
          <w:tcPr>
            <w:tcW w:w="54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375DF" w:rsidRPr="00CC3BD5" w:rsidRDefault="000375DF" w:rsidP="00354028">
            <w:pPr>
              <w:tabs>
                <w:tab w:val="left" w:pos="5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B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CC3B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C3B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69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375DF" w:rsidRPr="00CC3BD5" w:rsidRDefault="000375DF" w:rsidP="00354028">
            <w:pPr>
              <w:tabs>
                <w:tab w:val="left" w:pos="5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B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проекта, мероприятия</w:t>
            </w:r>
          </w:p>
        </w:tc>
        <w:tc>
          <w:tcPr>
            <w:tcW w:w="25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375DF" w:rsidRPr="00CC3BD5" w:rsidRDefault="000375DF" w:rsidP="00354028">
            <w:pPr>
              <w:tabs>
                <w:tab w:val="left" w:pos="5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B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 реализации</w:t>
            </w:r>
          </w:p>
        </w:tc>
        <w:tc>
          <w:tcPr>
            <w:tcW w:w="143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375DF" w:rsidRPr="00CC3BD5" w:rsidRDefault="000375DF" w:rsidP="00354028">
            <w:pPr>
              <w:tabs>
                <w:tab w:val="left" w:pos="5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B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Всего, </w:t>
            </w:r>
            <w:proofErr w:type="gramStart"/>
            <w:r w:rsidRPr="00CC3B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млн</w:t>
            </w:r>
            <w:proofErr w:type="gramEnd"/>
            <w:r w:rsidRPr="00CC3B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руб.</w:t>
            </w:r>
          </w:p>
        </w:tc>
      </w:tr>
      <w:tr w:rsidR="000375DF" w:rsidRPr="00CC3BD5" w:rsidTr="00862AC9">
        <w:tc>
          <w:tcPr>
            <w:tcW w:w="5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375DF" w:rsidRPr="00CC3BD5" w:rsidRDefault="000375DF" w:rsidP="00354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375DF" w:rsidRPr="00CC3BD5" w:rsidRDefault="000375DF" w:rsidP="00354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375DF" w:rsidRPr="00CC3BD5" w:rsidRDefault="000375DF" w:rsidP="00354028">
            <w:pPr>
              <w:tabs>
                <w:tab w:val="left" w:pos="5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B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375DF" w:rsidRPr="00CC3BD5" w:rsidRDefault="000375DF" w:rsidP="00354028">
            <w:pPr>
              <w:tabs>
                <w:tab w:val="left" w:pos="5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B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43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375DF" w:rsidRPr="00CC3BD5" w:rsidRDefault="000375DF" w:rsidP="00354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5DF" w:rsidRPr="00CC3BD5" w:rsidTr="00862AC9"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375DF" w:rsidRPr="00CC3BD5" w:rsidRDefault="000375DF" w:rsidP="00354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BD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</w:tcPr>
          <w:p w:rsidR="000375DF" w:rsidRPr="00CC3BD5" w:rsidRDefault="000375DF" w:rsidP="00354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BD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презентации инвестиционной привлекательности моногорода Фурманов</w:t>
            </w:r>
          </w:p>
        </w:tc>
        <w:tc>
          <w:tcPr>
            <w:tcW w:w="13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375DF" w:rsidRPr="00CC3BD5" w:rsidRDefault="000375DF" w:rsidP="00354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0,01</w:t>
            </w:r>
          </w:p>
        </w:tc>
        <w:tc>
          <w:tcPr>
            <w:tcW w:w="1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375DF" w:rsidRPr="00CC3BD5" w:rsidRDefault="000375DF" w:rsidP="00354028">
            <w:pPr>
              <w:tabs>
                <w:tab w:val="left" w:pos="5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0,01</w:t>
            </w:r>
          </w:p>
        </w:tc>
        <w:tc>
          <w:tcPr>
            <w:tcW w:w="1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375DF" w:rsidRPr="00CC3BD5" w:rsidRDefault="000375DF" w:rsidP="00354028">
            <w:pPr>
              <w:tabs>
                <w:tab w:val="left" w:pos="5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0,02</w:t>
            </w:r>
          </w:p>
        </w:tc>
      </w:tr>
      <w:tr w:rsidR="000375DF" w:rsidRPr="00CC3BD5" w:rsidTr="00862AC9"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375DF" w:rsidRPr="00CC3BD5" w:rsidRDefault="000375DF" w:rsidP="00354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BD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</w:tcPr>
          <w:p w:rsidR="000375DF" w:rsidRPr="00CC3BD5" w:rsidRDefault="000375DF" w:rsidP="00354028">
            <w:pPr>
              <w:spacing w:after="0" w:line="240" w:lineRule="auto"/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CC3BD5">
              <w:rPr>
                <w:rFonts w:ascii="Times New Roman" w:hAnsi="Times New Roman" w:cs="Times New Roman"/>
                <w:sz w:val="24"/>
                <w:szCs w:val="24"/>
              </w:rPr>
              <w:t>Внедрение проектного управления в работе ОМСУ Фурмановского муниципального района в части работы по привлечению инвестиций</w:t>
            </w:r>
          </w:p>
        </w:tc>
        <w:tc>
          <w:tcPr>
            <w:tcW w:w="13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375DF" w:rsidRPr="00CC3BD5" w:rsidRDefault="000375DF" w:rsidP="00354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BD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375DF" w:rsidRPr="00CC3BD5" w:rsidRDefault="000375DF" w:rsidP="00354028">
            <w:pPr>
              <w:tabs>
                <w:tab w:val="left" w:pos="5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BD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375DF" w:rsidRPr="00CC3BD5" w:rsidRDefault="000375DF" w:rsidP="00354028">
            <w:pPr>
              <w:tabs>
                <w:tab w:val="left" w:pos="5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BD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661BE8" w:rsidRPr="00CC3BD5" w:rsidTr="00862AC9"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61BE8" w:rsidRPr="00CC3BD5" w:rsidRDefault="00E23FF8" w:rsidP="00354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BD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</w:tcPr>
          <w:p w:rsidR="00661BE8" w:rsidRPr="00CC3BD5" w:rsidRDefault="00661BE8" w:rsidP="00354028">
            <w:pPr>
              <w:spacing w:after="0" w:line="240" w:lineRule="auto"/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CC3BD5">
              <w:rPr>
                <w:rFonts w:ascii="Times New Roman" w:hAnsi="Times New Roman" w:cs="Times New Roman"/>
                <w:sz w:val="24"/>
                <w:szCs w:val="24"/>
              </w:rPr>
              <w:t>Благоустройство Фурмановского муниципального района</w:t>
            </w:r>
          </w:p>
        </w:tc>
        <w:tc>
          <w:tcPr>
            <w:tcW w:w="13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61BE8" w:rsidRPr="00CC3BD5" w:rsidRDefault="00661BE8" w:rsidP="003540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BD5">
              <w:rPr>
                <w:rFonts w:ascii="Times New Roman" w:eastAsia="Calibri" w:hAnsi="Times New Roman" w:cs="Times New Roman"/>
                <w:sz w:val="24"/>
                <w:szCs w:val="24"/>
              </w:rPr>
              <w:t>22,03</w:t>
            </w:r>
          </w:p>
        </w:tc>
        <w:tc>
          <w:tcPr>
            <w:tcW w:w="1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61BE8" w:rsidRPr="00CC3BD5" w:rsidRDefault="00661BE8" w:rsidP="00354028">
            <w:pPr>
              <w:tabs>
                <w:tab w:val="left" w:pos="58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BD5">
              <w:rPr>
                <w:rFonts w:ascii="Times New Roman" w:eastAsia="Calibri" w:hAnsi="Times New Roman" w:cs="Times New Roman"/>
                <w:sz w:val="24"/>
                <w:szCs w:val="24"/>
              </w:rPr>
              <w:t>21,63</w:t>
            </w:r>
          </w:p>
        </w:tc>
        <w:tc>
          <w:tcPr>
            <w:tcW w:w="1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61BE8" w:rsidRPr="00CC3BD5" w:rsidRDefault="00661BE8" w:rsidP="00354028">
            <w:pPr>
              <w:tabs>
                <w:tab w:val="left" w:pos="58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BD5">
              <w:rPr>
                <w:rFonts w:ascii="Times New Roman" w:eastAsia="Calibri" w:hAnsi="Times New Roman" w:cs="Times New Roman"/>
                <w:sz w:val="24"/>
                <w:szCs w:val="24"/>
              </w:rPr>
              <w:t>43,66</w:t>
            </w:r>
          </w:p>
        </w:tc>
      </w:tr>
      <w:tr w:rsidR="000375DF" w:rsidRPr="00CC3BD5" w:rsidTr="00862AC9"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375DF" w:rsidRPr="00CC3BD5" w:rsidRDefault="00E23FF8" w:rsidP="00354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B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0375DF" w:rsidRPr="00CC3BD5" w:rsidRDefault="000375DF" w:rsidP="003540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«Дудинского сквера»</w:t>
            </w:r>
          </w:p>
          <w:p w:rsidR="000375DF" w:rsidRPr="00CC3BD5" w:rsidRDefault="000375DF" w:rsidP="00354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на, ул. </w:t>
            </w:r>
            <w:proofErr w:type="spellStart"/>
            <w:r w:rsidRPr="00CC3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Студнева</w:t>
            </w:r>
            <w:proofErr w:type="spellEnd"/>
          </w:p>
        </w:tc>
        <w:tc>
          <w:tcPr>
            <w:tcW w:w="13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375DF" w:rsidRPr="00CC3BD5" w:rsidRDefault="00661BE8" w:rsidP="00354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BD5">
              <w:rPr>
                <w:rFonts w:ascii="Times New Roman" w:eastAsia="Calibri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1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375DF" w:rsidRPr="00CC3BD5" w:rsidRDefault="000375DF" w:rsidP="00354028">
            <w:pPr>
              <w:tabs>
                <w:tab w:val="left" w:pos="5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BD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375DF" w:rsidRPr="00CC3BD5" w:rsidRDefault="00A923C7" w:rsidP="00661BE8">
            <w:pPr>
              <w:tabs>
                <w:tab w:val="left" w:pos="5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BD5">
              <w:rPr>
                <w:rFonts w:ascii="Times New Roman" w:eastAsia="Calibri" w:hAnsi="Times New Roman" w:cs="Times New Roman"/>
                <w:sz w:val="24"/>
                <w:szCs w:val="24"/>
              </w:rPr>
              <w:t>0,</w:t>
            </w:r>
            <w:r w:rsidR="00661BE8" w:rsidRPr="00CC3BD5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</w:tr>
      <w:tr w:rsidR="00660A1A" w:rsidRPr="00CC3BD5" w:rsidTr="00862AC9"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60A1A" w:rsidRPr="00CC3BD5" w:rsidRDefault="00E23FF8" w:rsidP="00354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BD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660A1A" w:rsidRPr="00CC3BD5" w:rsidRDefault="00660A1A" w:rsidP="003540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Благоустройство общественной территории на </w:t>
            </w:r>
            <w:proofErr w:type="spellStart"/>
            <w:r w:rsidRPr="00CC3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 w:rsidRPr="00CC3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</w:t>
            </w:r>
            <w:proofErr w:type="gramEnd"/>
            <w:r w:rsidRPr="00CC3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стрецовская</w:t>
            </w:r>
            <w:proofErr w:type="spellEnd"/>
          </w:p>
        </w:tc>
        <w:tc>
          <w:tcPr>
            <w:tcW w:w="13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60A1A" w:rsidRPr="00CC3BD5" w:rsidRDefault="00660A1A" w:rsidP="008430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BD5">
              <w:rPr>
                <w:rFonts w:ascii="Times New Roman" w:eastAsia="Calibri" w:hAnsi="Times New Roman" w:cs="Times New Roman"/>
                <w:sz w:val="24"/>
                <w:szCs w:val="24"/>
              </w:rPr>
              <w:t>5,3</w:t>
            </w:r>
            <w:r w:rsidR="00661BE8" w:rsidRPr="00CC3BD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60A1A" w:rsidRPr="00CC3BD5" w:rsidRDefault="00660A1A" w:rsidP="00354028">
            <w:pPr>
              <w:tabs>
                <w:tab w:val="left" w:pos="58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BD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60A1A" w:rsidRPr="00CC3BD5" w:rsidRDefault="00661BE8" w:rsidP="00354028">
            <w:pPr>
              <w:tabs>
                <w:tab w:val="left" w:pos="58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BD5">
              <w:rPr>
                <w:rFonts w:ascii="Times New Roman" w:eastAsia="Calibri" w:hAnsi="Times New Roman" w:cs="Times New Roman"/>
                <w:sz w:val="24"/>
                <w:szCs w:val="24"/>
              </w:rPr>
              <w:t>5,39</w:t>
            </w:r>
          </w:p>
        </w:tc>
      </w:tr>
      <w:tr w:rsidR="00985CCE" w:rsidRPr="00CC3BD5" w:rsidTr="00862AC9"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85CCE" w:rsidRPr="00CC3BD5" w:rsidRDefault="00E23FF8" w:rsidP="00354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BD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985CCE" w:rsidRPr="00CC3BD5" w:rsidRDefault="00985CCE" w:rsidP="00985CCE">
            <w:pPr>
              <w:widowControl w:val="0"/>
              <w:spacing w:after="14" w:line="230" w:lineRule="exact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CC3BD5">
              <w:rPr>
                <w:rFonts w:ascii="Times New Roman" w:hAnsi="Times New Roman"/>
                <w:sz w:val="23"/>
                <w:szCs w:val="23"/>
              </w:rPr>
              <w:t>Ремонт общественной бани на ул</w:t>
            </w:r>
            <w:proofErr w:type="gramStart"/>
            <w:r w:rsidRPr="00CC3BD5">
              <w:rPr>
                <w:rFonts w:ascii="Times New Roman" w:hAnsi="Times New Roman"/>
                <w:sz w:val="23"/>
                <w:szCs w:val="23"/>
              </w:rPr>
              <w:t>.С</w:t>
            </w:r>
            <w:proofErr w:type="gramEnd"/>
            <w:r w:rsidRPr="00CC3BD5">
              <w:rPr>
                <w:rFonts w:ascii="Times New Roman" w:hAnsi="Times New Roman"/>
                <w:sz w:val="23"/>
                <w:szCs w:val="23"/>
              </w:rPr>
              <w:t>туднева,6</w:t>
            </w:r>
          </w:p>
        </w:tc>
        <w:tc>
          <w:tcPr>
            <w:tcW w:w="13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85CCE" w:rsidRPr="00CC3BD5" w:rsidRDefault="00661BE8" w:rsidP="003540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BD5">
              <w:rPr>
                <w:rFonts w:ascii="Times New Roman" w:eastAsia="Calibri" w:hAnsi="Times New Roman" w:cs="Times New Roman"/>
                <w:sz w:val="24"/>
                <w:szCs w:val="24"/>
              </w:rPr>
              <w:t>5,51</w:t>
            </w:r>
          </w:p>
        </w:tc>
        <w:tc>
          <w:tcPr>
            <w:tcW w:w="1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85CCE" w:rsidRPr="00CC3BD5" w:rsidRDefault="00985CCE" w:rsidP="00354028">
            <w:pPr>
              <w:tabs>
                <w:tab w:val="left" w:pos="58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BD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85CCE" w:rsidRPr="00CC3BD5" w:rsidRDefault="00661BE8" w:rsidP="00354028">
            <w:pPr>
              <w:tabs>
                <w:tab w:val="left" w:pos="58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BD5">
              <w:rPr>
                <w:rFonts w:ascii="Times New Roman" w:eastAsia="Calibri" w:hAnsi="Times New Roman" w:cs="Times New Roman"/>
                <w:sz w:val="24"/>
                <w:szCs w:val="24"/>
              </w:rPr>
              <w:t>5,51</w:t>
            </w:r>
          </w:p>
        </w:tc>
      </w:tr>
      <w:tr w:rsidR="000375DF" w:rsidRPr="00CC3BD5" w:rsidTr="00862AC9"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375DF" w:rsidRPr="00CC3BD5" w:rsidRDefault="00E23FF8" w:rsidP="00354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B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0375DF" w:rsidRPr="00CC3BD5" w:rsidRDefault="000375DF" w:rsidP="003540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Капитальный ремонт крыши здания Центрального Дворца культуры</w:t>
            </w:r>
          </w:p>
          <w:p w:rsidR="000375DF" w:rsidRPr="00CC3BD5" w:rsidRDefault="000375DF" w:rsidP="0035402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ул. Советская, д. 7</w:t>
            </w:r>
          </w:p>
        </w:tc>
        <w:tc>
          <w:tcPr>
            <w:tcW w:w="13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375DF" w:rsidRPr="00CC3BD5" w:rsidRDefault="00661BE8" w:rsidP="00354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BD5">
              <w:rPr>
                <w:rFonts w:ascii="Times New Roman" w:eastAsia="Calibri" w:hAnsi="Times New Roman" w:cs="Times New Roman"/>
                <w:sz w:val="24"/>
                <w:szCs w:val="24"/>
              </w:rPr>
              <w:t>0,81</w:t>
            </w:r>
          </w:p>
        </w:tc>
        <w:tc>
          <w:tcPr>
            <w:tcW w:w="1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375DF" w:rsidRPr="00CC3BD5" w:rsidRDefault="000375DF" w:rsidP="00354028">
            <w:pPr>
              <w:tabs>
                <w:tab w:val="left" w:pos="5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BD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375DF" w:rsidRPr="00CC3BD5" w:rsidRDefault="00661BE8" w:rsidP="00354028">
            <w:pPr>
              <w:tabs>
                <w:tab w:val="left" w:pos="5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BD5">
              <w:rPr>
                <w:rFonts w:ascii="Times New Roman" w:eastAsia="Calibri" w:hAnsi="Times New Roman" w:cs="Times New Roman"/>
                <w:sz w:val="24"/>
                <w:szCs w:val="24"/>
              </w:rPr>
              <w:t>0,81</w:t>
            </w:r>
          </w:p>
        </w:tc>
      </w:tr>
      <w:tr w:rsidR="000375DF" w:rsidRPr="00CC3BD5" w:rsidTr="00862AC9"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375DF" w:rsidRPr="00CC3BD5" w:rsidRDefault="00E23FF8" w:rsidP="00354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B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</w:tcPr>
          <w:p w:rsidR="000375DF" w:rsidRPr="00CC3BD5" w:rsidRDefault="000375DF" w:rsidP="00354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BD5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малого и среднего предпринимательства в Фурмановском муниципальном районе</w:t>
            </w:r>
          </w:p>
        </w:tc>
        <w:tc>
          <w:tcPr>
            <w:tcW w:w="13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375DF" w:rsidRPr="00CC3BD5" w:rsidRDefault="000375DF" w:rsidP="00354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BD5">
              <w:rPr>
                <w:rFonts w:ascii="Times New Roman" w:eastAsia="Calibri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375DF" w:rsidRPr="00CC3BD5" w:rsidRDefault="000375DF" w:rsidP="00354028">
            <w:pPr>
              <w:tabs>
                <w:tab w:val="left" w:pos="5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BD5">
              <w:rPr>
                <w:rFonts w:ascii="Times New Roman" w:eastAsia="Calibri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375DF" w:rsidRPr="00CC3BD5" w:rsidRDefault="000375DF" w:rsidP="00354028">
            <w:pPr>
              <w:tabs>
                <w:tab w:val="left" w:pos="5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BD5">
              <w:rPr>
                <w:rFonts w:ascii="Times New Roman" w:eastAsia="Calibri" w:hAnsi="Times New Roman" w:cs="Times New Roman"/>
                <w:sz w:val="24"/>
                <w:szCs w:val="24"/>
              </w:rPr>
              <w:t>0,7</w:t>
            </w:r>
          </w:p>
        </w:tc>
      </w:tr>
      <w:tr w:rsidR="002365BF" w:rsidRPr="00CC3BD5" w:rsidTr="00862AC9"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2365BF" w:rsidRPr="00CC3BD5" w:rsidRDefault="00E23FF8" w:rsidP="00354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BD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</w:tcPr>
          <w:p w:rsidR="002365BF" w:rsidRPr="00CC3BD5" w:rsidRDefault="002365BF" w:rsidP="003540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BD5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финансовой поддержки СМСП</w:t>
            </w:r>
          </w:p>
        </w:tc>
        <w:tc>
          <w:tcPr>
            <w:tcW w:w="13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2365BF" w:rsidRPr="00CC3BD5" w:rsidRDefault="00B34105" w:rsidP="003540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BD5">
              <w:rPr>
                <w:rFonts w:ascii="Times New Roman" w:eastAsia="Calibri" w:hAnsi="Times New Roman" w:cs="Times New Roman"/>
                <w:sz w:val="24"/>
                <w:szCs w:val="24"/>
              </w:rPr>
              <w:t>8,53</w:t>
            </w:r>
          </w:p>
        </w:tc>
        <w:tc>
          <w:tcPr>
            <w:tcW w:w="1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2365BF" w:rsidRPr="00CC3BD5" w:rsidRDefault="00B34105" w:rsidP="00354028">
            <w:pPr>
              <w:tabs>
                <w:tab w:val="left" w:pos="58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BD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2365BF" w:rsidRPr="00CC3BD5" w:rsidRDefault="00B34105" w:rsidP="00354028">
            <w:pPr>
              <w:tabs>
                <w:tab w:val="left" w:pos="58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BD5">
              <w:rPr>
                <w:rFonts w:ascii="Times New Roman" w:eastAsia="Calibri" w:hAnsi="Times New Roman" w:cs="Times New Roman"/>
                <w:sz w:val="24"/>
                <w:szCs w:val="24"/>
              </w:rPr>
              <w:t>8,53</w:t>
            </w:r>
          </w:p>
        </w:tc>
      </w:tr>
      <w:tr w:rsidR="000375DF" w:rsidRPr="00CC3BD5" w:rsidTr="00862AC9"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375DF" w:rsidRPr="00CC3BD5" w:rsidRDefault="00E23FF8" w:rsidP="00354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BD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</w:tcPr>
          <w:p w:rsidR="000375DF" w:rsidRPr="00CC3BD5" w:rsidRDefault="000375DF" w:rsidP="00354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BD5">
              <w:rPr>
                <w:rFonts w:ascii="Times New Roman" w:eastAsia="Calibri" w:hAnsi="Times New Roman" w:cs="Times New Roman"/>
                <w:sz w:val="24"/>
                <w:szCs w:val="24"/>
              </w:rPr>
              <w:t>Приобретение школьных автобусов</w:t>
            </w:r>
          </w:p>
        </w:tc>
        <w:tc>
          <w:tcPr>
            <w:tcW w:w="13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375DF" w:rsidRPr="00CC3BD5" w:rsidRDefault="00FD6B77" w:rsidP="00354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2,78</w:t>
            </w:r>
          </w:p>
        </w:tc>
        <w:tc>
          <w:tcPr>
            <w:tcW w:w="1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375DF" w:rsidRPr="00CC3BD5" w:rsidRDefault="000375DF" w:rsidP="00354028">
            <w:pPr>
              <w:tabs>
                <w:tab w:val="left" w:pos="5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BD5">
              <w:rPr>
                <w:rFonts w:ascii="Times New Roman" w:eastAsia="Calibri" w:hAnsi="Times New Roman" w:cs="Times New Roman"/>
                <w:sz w:val="24"/>
                <w:szCs w:val="24"/>
              </w:rPr>
              <w:t>2,8</w:t>
            </w:r>
            <w:r w:rsidR="00B34105" w:rsidRPr="00CC3BD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375DF" w:rsidRPr="00CC3BD5" w:rsidRDefault="00FD6B77" w:rsidP="00354028">
            <w:pPr>
              <w:tabs>
                <w:tab w:val="left" w:pos="5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5,58</w:t>
            </w:r>
          </w:p>
        </w:tc>
      </w:tr>
      <w:tr w:rsidR="00B34105" w:rsidRPr="00CC3BD5" w:rsidTr="00862AC9"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34105" w:rsidRPr="00CC3BD5" w:rsidRDefault="00E23FF8" w:rsidP="00354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BD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</w:tcPr>
          <w:p w:rsidR="00B34105" w:rsidRPr="00CC3BD5" w:rsidRDefault="00B34105" w:rsidP="003540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BD5"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ПСД на реконструкцию здания, расположенного по адресу ул. Возрождения, д.13, под начальную школу</w:t>
            </w:r>
          </w:p>
        </w:tc>
        <w:tc>
          <w:tcPr>
            <w:tcW w:w="13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34105" w:rsidRPr="00CC3BD5" w:rsidRDefault="00B34105" w:rsidP="003540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BD5">
              <w:rPr>
                <w:rFonts w:ascii="Times New Roman" w:eastAsia="Calibri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1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34105" w:rsidRPr="00CC3BD5" w:rsidRDefault="00745703" w:rsidP="00354028">
            <w:pPr>
              <w:tabs>
                <w:tab w:val="left" w:pos="58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BD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34105" w:rsidRPr="00CC3BD5" w:rsidRDefault="00B34105" w:rsidP="00354028">
            <w:pPr>
              <w:tabs>
                <w:tab w:val="left" w:pos="58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BD5">
              <w:rPr>
                <w:rFonts w:ascii="Times New Roman" w:eastAsia="Calibri" w:hAnsi="Times New Roman" w:cs="Times New Roman"/>
                <w:sz w:val="24"/>
                <w:szCs w:val="24"/>
              </w:rPr>
              <w:t>0,80</w:t>
            </w:r>
          </w:p>
        </w:tc>
      </w:tr>
      <w:tr w:rsidR="000375DF" w:rsidRPr="00CC3BD5" w:rsidTr="00862AC9"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375DF" w:rsidRPr="00CC3BD5" w:rsidRDefault="00E23FF8" w:rsidP="00354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BD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</w:tcPr>
          <w:p w:rsidR="000375DF" w:rsidRPr="00CC3BD5" w:rsidRDefault="000375DF" w:rsidP="00354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BD5">
              <w:rPr>
                <w:rFonts w:ascii="Times New Roman" w:eastAsia="Calibri" w:hAnsi="Times New Roman" w:cs="Times New Roman"/>
                <w:sz w:val="24"/>
                <w:szCs w:val="24"/>
              </w:rPr>
              <w:t>Приобретение школьных учебников</w:t>
            </w:r>
          </w:p>
        </w:tc>
        <w:tc>
          <w:tcPr>
            <w:tcW w:w="13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375DF" w:rsidRPr="00CC3BD5" w:rsidRDefault="00B34105" w:rsidP="00354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BD5">
              <w:rPr>
                <w:rFonts w:ascii="Times New Roman" w:eastAsia="Calibri" w:hAnsi="Times New Roman" w:cs="Times New Roman"/>
                <w:sz w:val="24"/>
                <w:szCs w:val="24"/>
              </w:rPr>
              <w:t>3,06</w:t>
            </w:r>
          </w:p>
        </w:tc>
        <w:tc>
          <w:tcPr>
            <w:tcW w:w="1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375DF" w:rsidRPr="00CC3BD5" w:rsidRDefault="00B34105" w:rsidP="00354028">
            <w:pPr>
              <w:tabs>
                <w:tab w:val="left" w:pos="5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BD5">
              <w:rPr>
                <w:rFonts w:ascii="Times New Roman" w:eastAsia="Calibri" w:hAnsi="Times New Roman" w:cs="Times New Roman"/>
                <w:sz w:val="24"/>
                <w:szCs w:val="24"/>
              </w:rPr>
              <w:t>3,06</w:t>
            </w:r>
          </w:p>
        </w:tc>
        <w:tc>
          <w:tcPr>
            <w:tcW w:w="1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375DF" w:rsidRPr="00CC3BD5" w:rsidRDefault="000375DF" w:rsidP="00354028">
            <w:pPr>
              <w:tabs>
                <w:tab w:val="left" w:pos="5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BD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B34105" w:rsidRPr="00CC3BD5">
              <w:rPr>
                <w:rFonts w:ascii="Times New Roman" w:eastAsia="Calibri" w:hAnsi="Times New Roman" w:cs="Times New Roman"/>
                <w:sz w:val="24"/>
                <w:szCs w:val="24"/>
              </w:rPr>
              <w:t>,12</w:t>
            </w:r>
          </w:p>
        </w:tc>
      </w:tr>
      <w:tr w:rsidR="000375DF" w:rsidRPr="00CC3BD5" w:rsidTr="00862AC9"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375DF" w:rsidRPr="00CC3BD5" w:rsidRDefault="00E23FF8" w:rsidP="00354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BD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</w:tcPr>
          <w:p w:rsidR="000375DF" w:rsidRPr="00CC3BD5" w:rsidRDefault="000375DF" w:rsidP="00354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BD5">
              <w:rPr>
                <w:rFonts w:ascii="Times New Roman" w:eastAsia="Calibri" w:hAnsi="Times New Roman" w:cs="Times New Roman"/>
                <w:sz w:val="24"/>
                <w:szCs w:val="24"/>
              </w:rPr>
              <w:t>Ремонт кровли общеобразовательных учреждений</w:t>
            </w:r>
          </w:p>
        </w:tc>
        <w:tc>
          <w:tcPr>
            <w:tcW w:w="13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375DF" w:rsidRPr="00CC3BD5" w:rsidRDefault="00B34105" w:rsidP="00354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BD5">
              <w:rPr>
                <w:rFonts w:ascii="Times New Roman" w:eastAsia="Calibri" w:hAnsi="Times New Roman" w:cs="Times New Roman"/>
                <w:sz w:val="24"/>
                <w:szCs w:val="24"/>
              </w:rPr>
              <w:t>6,23</w:t>
            </w:r>
          </w:p>
        </w:tc>
        <w:tc>
          <w:tcPr>
            <w:tcW w:w="1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375DF" w:rsidRPr="00CC3BD5" w:rsidRDefault="00B34105" w:rsidP="00354028">
            <w:pPr>
              <w:tabs>
                <w:tab w:val="left" w:pos="5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BD5">
              <w:rPr>
                <w:rFonts w:ascii="Times New Roman" w:eastAsia="Calibri" w:hAnsi="Times New Roman" w:cs="Times New Roman"/>
                <w:sz w:val="24"/>
                <w:szCs w:val="24"/>
              </w:rPr>
              <w:t>6,23</w:t>
            </w:r>
          </w:p>
        </w:tc>
        <w:tc>
          <w:tcPr>
            <w:tcW w:w="1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375DF" w:rsidRPr="00CC3BD5" w:rsidRDefault="000375DF" w:rsidP="00B34105">
            <w:pPr>
              <w:tabs>
                <w:tab w:val="left" w:pos="5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BD5">
              <w:rPr>
                <w:rFonts w:ascii="Times New Roman" w:eastAsia="Calibri" w:hAnsi="Times New Roman" w:cs="Times New Roman"/>
                <w:sz w:val="24"/>
                <w:szCs w:val="24"/>
              </w:rPr>
              <w:t>12,4</w:t>
            </w:r>
            <w:r w:rsidR="00EA2053" w:rsidRPr="00CC3BD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C80AAA" w:rsidRPr="00CC3BD5" w:rsidTr="006D3921"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80AAA" w:rsidRPr="00CC3BD5" w:rsidRDefault="00E23FF8" w:rsidP="00C8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BD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C80AAA" w:rsidRPr="00CC3BD5" w:rsidRDefault="00C80AAA" w:rsidP="00B341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B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Замена покрытий полов в коридорах </w:t>
            </w:r>
            <w:r w:rsidR="00B34105" w:rsidRPr="00CC3BD5">
              <w:rPr>
                <w:rFonts w:ascii="Times New Roman" w:eastAsia="Calibri" w:hAnsi="Times New Roman" w:cs="Times New Roman"/>
                <w:sz w:val="24"/>
                <w:szCs w:val="24"/>
              </w:rPr>
              <w:t>здания МОУ СОШ №1, расположенного по адресу: ул. Тимирязева, д. 42</w:t>
            </w:r>
          </w:p>
        </w:tc>
        <w:tc>
          <w:tcPr>
            <w:tcW w:w="13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80AAA" w:rsidRPr="00CC3BD5" w:rsidRDefault="00B34105" w:rsidP="00C80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BD5">
              <w:rPr>
                <w:rFonts w:ascii="Times New Roman" w:eastAsia="Calibri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1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80AAA" w:rsidRPr="00CC3BD5" w:rsidRDefault="000468CE" w:rsidP="00C80AAA">
            <w:pPr>
              <w:tabs>
                <w:tab w:val="left" w:pos="58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BD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80AAA" w:rsidRPr="00CC3BD5" w:rsidRDefault="00B34105" w:rsidP="00C80AAA">
            <w:pPr>
              <w:tabs>
                <w:tab w:val="left" w:pos="58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BD5">
              <w:rPr>
                <w:rFonts w:ascii="Times New Roman" w:eastAsia="Calibri" w:hAnsi="Times New Roman" w:cs="Times New Roman"/>
                <w:sz w:val="24"/>
                <w:szCs w:val="24"/>
              </w:rPr>
              <w:t>0,52</w:t>
            </w:r>
          </w:p>
        </w:tc>
      </w:tr>
      <w:tr w:rsidR="00C80AAA" w:rsidRPr="00CC3BD5" w:rsidTr="006D3921"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80AAA" w:rsidRPr="00CC3BD5" w:rsidRDefault="00E23FF8" w:rsidP="00C8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BD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C80AAA" w:rsidRPr="00CC3BD5" w:rsidRDefault="00C80AAA" w:rsidP="00C80A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B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Ремонтные работы в горячем цехе кухни </w:t>
            </w:r>
            <w:r w:rsidR="00B34105" w:rsidRPr="00CC3BD5">
              <w:rPr>
                <w:rFonts w:ascii="Times New Roman" w:eastAsia="Calibri" w:hAnsi="Times New Roman" w:cs="Times New Roman"/>
                <w:sz w:val="24"/>
                <w:szCs w:val="24"/>
              </w:rPr>
              <w:t>здания МОУ СОШ №10, расположенного по адресу: ул. Тимирязева, д. 10</w:t>
            </w:r>
          </w:p>
        </w:tc>
        <w:tc>
          <w:tcPr>
            <w:tcW w:w="13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80AAA" w:rsidRPr="00CC3BD5" w:rsidRDefault="000468CE" w:rsidP="00660A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BD5">
              <w:rPr>
                <w:rFonts w:ascii="Times New Roman" w:eastAsia="Calibri" w:hAnsi="Times New Roman" w:cs="Times New Roman"/>
                <w:sz w:val="24"/>
                <w:szCs w:val="24"/>
              </w:rPr>
              <w:t>0,</w:t>
            </w:r>
            <w:r w:rsidR="00E23FF8" w:rsidRPr="00CC3BD5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80AAA" w:rsidRPr="00CC3BD5" w:rsidRDefault="000468CE" w:rsidP="00C80AAA">
            <w:pPr>
              <w:tabs>
                <w:tab w:val="left" w:pos="58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BD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80AAA" w:rsidRPr="00CC3BD5" w:rsidRDefault="000468CE" w:rsidP="00660A1A">
            <w:pPr>
              <w:tabs>
                <w:tab w:val="left" w:pos="58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BD5">
              <w:rPr>
                <w:rFonts w:ascii="Times New Roman" w:eastAsia="Calibri" w:hAnsi="Times New Roman" w:cs="Times New Roman"/>
                <w:sz w:val="24"/>
                <w:szCs w:val="24"/>
              </w:rPr>
              <w:t>0,</w:t>
            </w:r>
            <w:r w:rsidR="00E23FF8" w:rsidRPr="00CC3BD5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</w:tr>
      <w:tr w:rsidR="00C80AAA" w:rsidRPr="00CC3BD5" w:rsidTr="00862AC9"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80AAA" w:rsidRPr="00CC3BD5" w:rsidRDefault="00E23FF8" w:rsidP="00C80A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BD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</w:tcPr>
          <w:p w:rsidR="00C80AAA" w:rsidRPr="00CC3BD5" w:rsidRDefault="00C80AAA" w:rsidP="00C80A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BD5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трикотажного производства</w:t>
            </w:r>
          </w:p>
          <w:p w:rsidR="00C80AAA" w:rsidRPr="00CC3BD5" w:rsidRDefault="00C80AAA" w:rsidP="00C80A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BD5">
              <w:rPr>
                <w:rFonts w:ascii="Times New Roman" w:eastAsia="Calibri" w:hAnsi="Times New Roman" w:cs="Times New Roman"/>
                <w:sz w:val="24"/>
                <w:szCs w:val="24"/>
              </w:rPr>
              <w:t>II-этап</w:t>
            </w:r>
          </w:p>
        </w:tc>
        <w:tc>
          <w:tcPr>
            <w:tcW w:w="13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80AAA" w:rsidRPr="00CC3BD5" w:rsidRDefault="00C80AAA" w:rsidP="00C80A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BD5">
              <w:rPr>
                <w:rFonts w:ascii="Times New Roman" w:eastAsia="Calibri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80AAA" w:rsidRPr="00CC3BD5" w:rsidRDefault="00C80AAA" w:rsidP="00C80AAA">
            <w:pPr>
              <w:tabs>
                <w:tab w:val="left" w:pos="5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BD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80AAA" w:rsidRPr="00CC3BD5" w:rsidRDefault="00C80AAA" w:rsidP="00C80AAA">
            <w:pPr>
              <w:tabs>
                <w:tab w:val="left" w:pos="5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BD5">
              <w:rPr>
                <w:rFonts w:ascii="Times New Roman" w:eastAsia="Calibri" w:hAnsi="Times New Roman" w:cs="Times New Roman"/>
                <w:sz w:val="24"/>
                <w:szCs w:val="24"/>
              </w:rPr>
              <w:t>500</w:t>
            </w:r>
          </w:p>
        </w:tc>
      </w:tr>
      <w:tr w:rsidR="00C80AAA" w:rsidRPr="00CC3BD5" w:rsidTr="00862AC9"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80AAA" w:rsidRPr="00CC3BD5" w:rsidRDefault="00E23FF8" w:rsidP="00C80A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BD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</w:tcPr>
          <w:p w:rsidR="00C80AAA" w:rsidRPr="00CC3BD5" w:rsidRDefault="00B34105" w:rsidP="00C80A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BD5">
              <w:rPr>
                <w:rFonts w:ascii="Times New Roman" w:eastAsia="Calibri" w:hAnsi="Times New Roman" w:cs="Times New Roman"/>
                <w:sz w:val="24"/>
                <w:szCs w:val="24"/>
              </w:rPr>
              <w:t>Строительство фанерного завода</w:t>
            </w:r>
          </w:p>
        </w:tc>
        <w:tc>
          <w:tcPr>
            <w:tcW w:w="13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80AAA" w:rsidRPr="00CC3BD5" w:rsidRDefault="00C80AAA" w:rsidP="00C80A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BD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80AAA" w:rsidRPr="00CC3BD5" w:rsidRDefault="00C80AAA" w:rsidP="00C80AAA">
            <w:pPr>
              <w:tabs>
                <w:tab w:val="left" w:pos="5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BD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</w:t>
            </w:r>
            <w:r w:rsidRPr="00CC3BD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80AAA" w:rsidRPr="00CC3BD5" w:rsidRDefault="00C80AAA" w:rsidP="00C80AAA">
            <w:pPr>
              <w:tabs>
                <w:tab w:val="left" w:pos="5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BD5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C80AAA" w:rsidRPr="00CC3BD5" w:rsidTr="00862AC9"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80AAA" w:rsidRPr="00CC3BD5" w:rsidRDefault="00E23FF8" w:rsidP="00C80A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BD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</w:tcPr>
          <w:p w:rsidR="00C80AAA" w:rsidRPr="00CC3BD5" w:rsidRDefault="00C80AAA" w:rsidP="00C80A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BD5">
              <w:rPr>
                <w:rFonts w:ascii="Times New Roman" w:eastAsia="Calibri" w:hAnsi="Times New Roman" w:cs="Times New Roman"/>
                <w:sz w:val="24"/>
                <w:szCs w:val="24"/>
              </w:rPr>
              <w:t>Строительство блочной трансформаторной подстанции для электроснабжения фанерного завода</w:t>
            </w:r>
          </w:p>
        </w:tc>
        <w:tc>
          <w:tcPr>
            <w:tcW w:w="13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80AAA" w:rsidRPr="00CC3BD5" w:rsidRDefault="00C80AAA" w:rsidP="00C80A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BD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80AAA" w:rsidRPr="00CC3BD5" w:rsidRDefault="00C80AAA" w:rsidP="00C80AAA">
            <w:pPr>
              <w:tabs>
                <w:tab w:val="left" w:pos="5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BD5">
              <w:rPr>
                <w:rFonts w:ascii="Times New Roman" w:eastAsia="Calibri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80AAA" w:rsidRPr="00CC3BD5" w:rsidRDefault="00C80AAA" w:rsidP="00C80AAA">
            <w:pPr>
              <w:tabs>
                <w:tab w:val="left" w:pos="5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BD5">
              <w:rPr>
                <w:rFonts w:ascii="Times New Roman" w:eastAsia="Calibri" w:hAnsi="Times New Roman" w:cs="Times New Roman"/>
                <w:sz w:val="24"/>
                <w:szCs w:val="24"/>
              </w:rPr>
              <w:t>4,5</w:t>
            </w:r>
          </w:p>
        </w:tc>
      </w:tr>
      <w:tr w:rsidR="00C80AAA" w:rsidRPr="00CC3BD5" w:rsidTr="00862AC9"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80AAA" w:rsidRPr="00CC3BD5" w:rsidRDefault="00E23FF8" w:rsidP="00C80A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BD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</w:tcPr>
          <w:p w:rsidR="00C80AAA" w:rsidRPr="00CC3BD5" w:rsidRDefault="00C80AAA" w:rsidP="00C80A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BD5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транспортной системы Фурмановского муниципального района</w:t>
            </w:r>
          </w:p>
        </w:tc>
        <w:tc>
          <w:tcPr>
            <w:tcW w:w="13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80AAA" w:rsidRPr="00CC3BD5" w:rsidRDefault="00B34105" w:rsidP="00C80A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BD5">
              <w:rPr>
                <w:rFonts w:ascii="Times New Roman" w:eastAsia="Calibri" w:hAnsi="Times New Roman" w:cs="Times New Roman"/>
                <w:sz w:val="24"/>
                <w:szCs w:val="24"/>
              </w:rPr>
              <w:t>72,96</w:t>
            </w:r>
          </w:p>
        </w:tc>
        <w:tc>
          <w:tcPr>
            <w:tcW w:w="1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80AAA" w:rsidRPr="00CC3BD5" w:rsidRDefault="00B34105" w:rsidP="00C80AAA">
            <w:pPr>
              <w:tabs>
                <w:tab w:val="left" w:pos="5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BD5">
              <w:rPr>
                <w:rFonts w:ascii="Times New Roman" w:eastAsia="Calibri" w:hAnsi="Times New Roman" w:cs="Times New Roman"/>
                <w:sz w:val="24"/>
                <w:szCs w:val="24"/>
              </w:rPr>
              <w:t>55,67</w:t>
            </w:r>
          </w:p>
        </w:tc>
        <w:tc>
          <w:tcPr>
            <w:tcW w:w="1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80AAA" w:rsidRPr="00CC3BD5" w:rsidRDefault="00B34105" w:rsidP="00C80AAA">
            <w:pPr>
              <w:tabs>
                <w:tab w:val="left" w:pos="5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BD5">
              <w:rPr>
                <w:rFonts w:ascii="Times New Roman" w:eastAsia="Calibri" w:hAnsi="Times New Roman" w:cs="Times New Roman"/>
                <w:sz w:val="24"/>
                <w:szCs w:val="24"/>
              </w:rPr>
              <w:t>128,63</w:t>
            </w:r>
          </w:p>
        </w:tc>
      </w:tr>
      <w:tr w:rsidR="00C80AAA" w:rsidRPr="00CC3BD5" w:rsidTr="00862AC9"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80AAA" w:rsidRPr="00CC3BD5" w:rsidRDefault="00E23FF8" w:rsidP="00C8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BD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C80AAA" w:rsidRPr="00CC3BD5" w:rsidRDefault="00C80AAA" w:rsidP="00C80A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BD5">
              <w:rPr>
                <w:rFonts w:ascii="Times New Roman" w:eastAsia="Calibri" w:hAnsi="Times New Roman" w:cs="Times New Roman"/>
                <w:sz w:val="24"/>
                <w:szCs w:val="24"/>
              </w:rPr>
              <w:t>Ремонт дорог по ул</w:t>
            </w:r>
            <w:proofErr w:type="gramStart"/>
            <w:r w:rsidRPr="00CC3BD5">
              <w:rPr>
                <w:rFonts w:ascii="Times New Roman" w:eastAsia="Calibri" w:hAnsi="Times New Roman" w:cs="Times New Roman"/>
                <w:sz w:val="24"/>
                <w:szCs w:val="24"/>
              </w:rPr>
              <w:t>.Ф</w:t>
            </w:r>
            <w:proofErr w:type="gramEnd"/>
            <w:r w:rsidRPr="00CC3B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абричная, </w:t>
            </w:r>
            <w:proofErr w:type="spellStart"/>
            <w:r w:rsidRPr="00CC3BD5">
              <w:rPr>
                <w:rFonts w:ascii="Times New Roman" w:eastAsia="Calibri" w:hAnsi="Times New Roman" w:cs="Times New Roman"/>
                <w:sz w:val="24"/>
                <w:szCs w:val="24"/>
              </w:rPr>
              <w:t>ул.Студнева</w:t>
            </w:r>
            <w:proofErr w:type="spellEnd"/>
            <w:r w:rsidRPr="00CC3BD5">
              <w:rPr>
                <w:rFonts w:ascii="Times New Roman" w:eastAsia="Calibri" w:hAnsi="Times New Roman" w:cs="Times New Roman"/>
                <w:sz w:val="24"/>
                <w:szCs w:val="24"/>
              </w:rPr>
              <w:t>, ул.Мичурина, ул.Возрождения, ул.Ивановская</w:t>
            </w:r>
          </w:p>
        </w:tc>
        <w:tc>
          <w:tcPr>
            <w:tcW w:w="13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80AAA" w:rsidRPr="00CC3BD5" w:rsidRDefault="00C80AAA" w:rsidP="00C80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BD5">
              <w:rPr>
                <w:rFonts w:ascii="Times New Roman" w:eastAsia="Calibri" w:hAnsi="Times New Roman" w:cs="Times New Roman"/>
                <w:sz w:val="24"/>
                <w:szCs w:val="24"/>
              </w:rPr>
              <w:t>20,9</w:t>
            </w:r>
            <w:r w:rsidR="00B34105" w:rsidRPr="00CC3BD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80AAA" w:rsidRPr="00CC3BD5" w:rsidRDefault="00C80AAA" w:rsidP="00C80AAA">
            <w:pPr>
              <w:tabs>
                <w:tab w:val="left" w:pos="58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BD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80AAA" w:rsidRPr="00CC3BD5" w:rsidRDefault="00C80AAA" w:rsidP="00C80AAA">
            <w:pPr>
              <w:tabs>
                <w:tab w:val="left" w:pos="58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BD5">
              <w:rPr>
                <w:rFonts w:ascii="Times New Roman" w:eastAsia="Calibri" w:hAnsi="Times New Roman" w:cs="Times New Roman"/>
                <w:sz w:val="24"/>
                <w:szCs w:val="24"/>
              </w:rPr>
              <w:t>20,9</w:t>
            </w:r>
            <w:r w:rsidR="00B34105" w:rsidRPr="00CC3BD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C80AAA" w:rsidRPr="00CC3BD5" w:rsidTr="00862AC9"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80AAA" w:rsidRPr="00CC3BD5" w:rsidRDefault="00E23FF8" w:rsidP="00C8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BD5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C80AAA" w:rsidRPr="00CC3BD5" w:rsidRDefault="00C80AAA" w:rsidP="00C80A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B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Ремонт тротуаров расположенных по </w:t>
            </w:r>
            <w:proofErr w:type="spellStart"/>
            <w:r w:rsidRPr="00CC3BD5"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gramStart"/>
            <w:r w:rsidRPr="00CC3BD5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 w:rsidRPr="00CC3BD5">
              <w:rPr>
                <w:rFonts w:ascii="Times New Roman" w:eastAsia="Calibri" w:hAnsi="Times New Roman" w:cs="Times New Roman"/>
                <w:sz w:val="24"/>
                <w:szCs w:val="24"/>
              </w:rPr>
              <w:t>туднева</w:t>
            </w:r>
            <w:proofErr w:type="spellEnd"/>
            <w:r w:rsidRPr="00CC3BD5">
              <w:rPr>
                <w:rFonts w:ascii="Times New Roman" w:eastAsia="Calibri" w:hAnsi="Times New Roman" w:cs="Times New Roman"/>
                <w:sz w:val="24"/>
                <w:szCs w:val="24"/>
              </w:rPr>
              <w:t>, ул.Колосова, ул.Мичурина, ул.Возрождения</w:t>
            </w:r>
          </w:p>
        </w:tc>
        <w:tc>
          <w:tcPr>
            <w:tcW w:w="13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80AAA" w:rsidRPr="00CC3BD5" w:rsidRDefault="00C80AAA" w:rsidP="00C80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BD5">
              <w:rPr>
                <w:rFonts w:ascii="Times New Roman" w:eastAsia="Calibri" w:hAnsi="Times New Roman" w:cs="Times New Roman"/>
                <w:sz w:val="24"/>
                <w:szCs w:val="24"/>
              </w:rPr>
              <w:t>11,5</w:t>
            </w:r>
            <w:r w:rsidR="00B34105" w:rsidRPr="00CC3BD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80AAA" w:rsidRPr="00CC3BD5" w:rsidRDefault="00C80AAA" w:rsidP="00C80AAA">
            <w:pPr>
              <w:tabs>
                <w:tab w:val="left" w:pos="58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BD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80AAA" w:rsidRPr="00CC3BD5" w:rsidRDefault="00C80AAA" w:rsidP="00C80AAA">
            <w:pPr>
              <w:tabs>
                <w:tab w:val="left" w:pos="58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BD5">
              <w:rPr>
                <w:rFonts w:ascii="Times New Roman" w:eastAsia="Calibri" w:hAnsi="Times New Roman" w:cs="Times New Roman"/>
                <w:sz w:val="24"/>
                <w:szCs w:val="24"/>
              </w:rPr>
              <w:t>11,5</w:t>
            </w:r>
            <w:r w:rsidR="00B34105" w:rsidRPr="00CC3BD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B34105" w:rsidRPr="00CC3BD5" w:rsidTr="00862AC9"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34105" w:rsidRPr="00CC3BD5" w:rsidRDefault="00E23FF8" w:rsidP="00C8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BD5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B34105" w:rsidRPr="00CC3BD5" w:rsidRDefault="00B34105" w:rsidP="00C80A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B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доступным и комфортным жильем, объектами инженерной инфраструктуры и услугами </w:t>
            </w:r>
            <w:proofErr w:type="spellStart"/>
            <w:r w:rsidRPr="00CC3BD5">
              <w:rPr>
                <w:rFonts w:ascii="Times New Roman" w:eastAsia="Calibri" w:hAnsi="Times New Roman" w:cs="Times New Roman"/>
                <w:sz w:val="24"/>
                <w:szCs w:val="24"/>
              </w:rPr>
              <w:t>жилищно</w:t>
            </w:r>
            <w:proofErr w:type="spellEnd"/>
            <w:r w:rsidRPr="00CC3B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коммунального хозяйства населения Фурмановского муниципального района</w:t>
            </w:r>
          </w:p>
        </w:tc>
        <w:tc>
          <w:tcPr>
            <w:tcW w:w="13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34105" w:rsidRPr="00CC3BD5" w:rsidRDefault="00B34105" w:rsidP="00C80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BD5">
              <w:rPr>
                <w:rFonts w:ascii="Times New Roman" w:eastAsia="Calibri" w:hAnsi="Times New Roman" w:cs="Times New Roman"/>
                <w:sz w:val="24"/>
                <w:szCs w:val="24"/>
              </w:rPr>
              <w:t>17,54</w:t>
            </w:r>
          </w:p>
        </w:tc>
        <w:tc>
          <w:tcPr>
            <w:tcW w:w="1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34105" w:rsidRPr="00CC3BD5" w:rsidRDefault="00B34105" w:rsidP="00C80AAA">
            <w:pPr>
              <w:tabs>
                <w:tab w:val="left" w:pos="58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BD5">
              <w:rPr>
                <w:rFonts w:ascii="Times New Roman" w:eastAsia="Calibri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1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34105" w:rsidRPr="00CC3BD5" w:rsidRDefault="00B34105" w:rsidP="00C80AAA">
            <w:pPr>
              <w:tabs>
                <w:tab w:val="left" w:pos="58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BD5">
              <w:rPr>
                <w:rFonts w:ascii="Times New Roman" w:eastAsia="Calibri" w:hAnsi="Times New Roman" w:cs="Times New Roman"/>
                <w:sz w:val="24"/>
                <w:szCs w:val="24"/>
              </w:rPr>
              <w:t>18,04</w:t>
            </w:r>
          </w:p>
        </w:tc>
      </w:tr>
      <w:tr w:rsidR="00905502" w:rsidRPr="00CC3BD5" w:rsidTr="00713D07"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05502" w:rsidRPr="00CC3BD5" w:rsidRDefault="00E23FF8" w:rsidP="00905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BD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905502" w:rsidRPr="00CC3BD5" w:rsidRDefault="00905502" w:rsidP="00905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BD5">
              <w:rPr>
                <w:rFonts w:ascii="Times New Roman" w:eastAsia="Calibri" w:hAnsi="Times New Roman" w:cs="Times New Roman"/>
                <w:sz w:val="24"/>
                <w:szCs w:val="24"/>
              </w:rPr>
              <w:t>Традиционные соревнования по лыжным гонкам «</w:t>
            </w:r>
            <w:proofErr w:type="spellStart"/>
            <w:proofErr w:type="gramStart"/>
            <w:r w:rsidRPr="00CC3BD5">
              <w:rPr>
                <w:rFonts w:ascii="Times New Roman" w:eastAsia="Calibri" w:hAnsi="Times New Roman" w:cs="Times New Roman"/>
                <w:sz w:val="24"/>
                <w:szCs w:val="24"/>
              </w:rPr>
              <w:t>Фурмановская</w:t>
            </w:r>
            <w:proofErr w:type="spellEnd"/>
            <w:proofErr w:type="gramEnd"/>
            <w:r w:rsidRPr="00CC3B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лыжня-2017»</w:t>
            </w:r>
          </w:p>
        </w:tc>
        <w:tc>
          <w:tcPr>
            <w:tcW w:w="13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05502" w:rsidRPr="00CC3BD5" w:rsidRDefault="00985B7C" w:rsidP="0090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BD5">
              <w:rPr>
                <w:rFonts w:ascii="Times New Roman" w:eastAsia="Calibri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05502" w:rsidRPr="00CC3BD5" w:rsidRDefault="00745703" w:rsidP="00905502">
            <w:pPr>
              <w:tabs>
                <w:tab w:val="left" w:pos="58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BD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05502" w:rsidRPr="00CC3BD5" w:rsidRDefault="00985B7C" w:rsidP="00905502">
            <w:pPr>
              <w:tabs>
                <w:tab w:val="left" w:pos="58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BD5">
              <w:rPr>
                <w:rFonts w:ascii="Times New Roman" w:eastAsia="Calibri" w:hAnsi="Times New Roman" w:cs="Times New Roman"/>
                <w:sz w:val="24"/>
                <w:szCs w:val="24"/>
              </w:rPr>
              <w:t>0,02</w:t>
            </w:r>
          </w:p>
        </w:tc>
      </w:tr>
      <w:tr w:rsidR="000123A0" w:rsidRPr="00CC3BD5" w:rsidTr="00713D07"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123A0" w:rsidRPr="00CC3BD5" w:rsidRDefault="00E23FF8" w:rsidP="00905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BD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0123A0" w:rsidRPr="00CC3BD5" w:rsidRDefault="000123A0" w:rsidP="00905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BD5">
              <w:rPr>
                <w:rFonts w:ascii="Times New Roman" w:eastAsia="Calibri" w:hAnsi="Times New Roman" w:cs="Times New Roman"/>
                <w:sz w:val="24"/>
                <w:szCs w:val="24"/>
              </w:rPr>
              <w:t>Культурно-спортивная программа, посвященная Дню физкультурника</w:t>
            </w:r>
          </w:p>
        </w:tc>
        <w:tc>
          <w:tcPr>
            <w:tcW w:w="13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123A0" w:rsidRPr="00CC3BD5" w:rsidRDefault="000123A0" w:rsidP="0090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BD5">
              <w:rPr>
                <w:rFonts w:ascii="Times New Roman" w:eastAsia="Calibri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123A0" w:rsidRPr="00CC3BD5" w:rsidRDefault="00745703" w:rsidP="00905502">
            <w:pPr>
              <w:tabs>
                <w:tab w:val="left" w:pos="58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BD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123A0" w:rsidRPr="00CC3BD5" w:rsidRDefault="000123A0" w:rsidP="00EA2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BD5">
              <w:rPr>
                <w:rFonts w:ascii="Times New Roman" w:eastAsia="Calibri" w:hAnsi="Times New Roman" w:cs="Times New Roman"/>
                <w:sz w:val="24"/>
                <w:szCs w:val="24"/>
              </w:rPr>
              <w:t>0,08</w:t>
            </w:r>
          </w:p>
        </w:tc>
      </w:tr>
      <w:tr w:rsidR="000123A0" w:rsidRPr="00CC3BD5" w:rsidTr="00713D07"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123A0" w:rsidRPr="00CC3BD5" w:rsidRDefault="00E23FF8" w:rsidP="00905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BD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0123A0" w:rsidRPr="00CC3BD5" w:rsidRDefault="000123A0" w:rsidP="00905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BD5">
              <w:rPr>
                <w:rFonts w:ascii="Times New Roman" w:eastAsia="Calibri" w:hAnsi="Times New Roman" w:cs="Times New Roman"/>
                <w:sz w:val="24"/>
                <w:szCs w:val="24"/>
              </w:rPr>
              <w:t>Открытое первенство Фурмановского муниципального района по бегу на 1609 м «Олимпийская миля»</w:t>
            </w:r>
          </w:p>
        </w:tc>
        <w:tc>
          <w:tcPr>
            <w:tcW w:w="13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123A0" w:rsidRPr="00CC3BD5" w:rsidRDefault="000123A0" w:rsidP="0090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BD5">
              <w:rPr>
                <w:rFonts w:ascii="Times New Roman" w:eastAsia="Calibri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123A0" w:rsidRPr="00CC3BD5" w:rsidRDefault="00745703" w:rsidP="00905502">
            <w:pPr>
              <w:tabs>
                <w:tab w:val="left" w:pos="58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BD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123A0" w:rsidRPr="00CC3BD5" w:rsidRDefault="000123A0" w:rsidP="00EA2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BD5">
              <w:rPr>
                <w:rFonts w:ascii="Times New Roman" w:eastAsia="Calibri" w:hAnsi="Times New Roman" w:cs="Times New Roman"/>
                <w:sz w:val="24"/>
                <w:szCs w:val="24"/>
              </w:rPr>
              <w:t>0,01</w:t>
            </w:r>
          </w:p>
        </w:tc>
      </w:tr>
      <w:tr w:rsidR="000123A0" w:rsidRPr="00CC3BD5" w:rsidTr="00713D07"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123A0" w:rsidRPr="00CC3BD5" w:rsidRDefault="00E23FF8" w:rsidP="00905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BD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0123A0" w:rsidRPr="00CC3BD5" w:rsidRDefault="000123A0" w:rsidP="00905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BD5">
              <w:rPr>
                <w:rFonts w:ascii="Times New Roman" w:eastAsia="Calibri" w:hAnsi="Times New Roman" w:cs="Times New Roman"/>
                <w:sz w:val="24"/>
                <w:szCs w:val="24"/>
              </w:rPr>
              <w:t>Открытое первенство Фурмановского муниципального района по боевому самбо, памяти Мастера спорта СССР С.А.Коновалова</w:t>
            </w:r>
          </w:p>
        </w:tc>
        <w:tc>
          <w:tcPr>
            <w:tcW w:w="13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123A0" w:rsidRPr="00CC3BD5" w:rsidRDefault="000123A0" w:rsidP="0090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BD5">
              <w:rPr>
                <w:rFonts w:ascii="Times New Roman" w:eastAsia="Calibri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123A0" w:rsidRPr="00CC3BD5" w:rsidRDefault="00745703" w:rsidP="00905502">
            <w:pPr>
              <w:tabs>
                <w:tab w:val="left" w:pos="58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BD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123A0" w:rsidRPr="00CC3BD5" w:rsidRDefault="000123A0" w:rsidP="00EA2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BD5">
              <w:rPr>
                <w:rFonts w:ascii="Times New Roman" w:eastAsia="Calibri" w:hAnsi="Times New Roman" w:cs="Times New Roman"/>
                <w:sz w:val="24"/>
                <w:szCs w:val="24"/>
              </w:rPr>
              <w:t>0,01</w:t>
            </w:r>
          </w:p>
        </w:tc>
      </w:tr>
      <w:tr w:rsidR="000123A0" w:rsidRPr="00CC3BD5" w:rsidTr="00713D07"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123A0" w:rsidRPr="00CC3BD5" w:rsidRDefault="00E23FF8" w:rsidP="00905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BD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0123A0" w:rsidRPr="00CC3BD5" w:rsidRDefault="000123A0" w:rsidP="009055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BD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областного песенно-поэтического фестиваля «Сей зерно», посвященного памяти М.А.Дудина</w:t>
            </w:r>
          </w:p>
        </w:tc>
        <w:tc>
          <w:tcPr>
            <w:tcW w:w="13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123A0" w:rsidRPr="00CC3BD5" w:rsidRDefault="000123A0" w:rsidP="0090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BD5">
              <w:rPr>
                <w:rFonts w:ascii="Times New Roman" w:eastAsia="Calibri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123A0" w:rsidRPr="00CC3BD5" w:rsidRDefault="00745703" w:rsidP="00905502">
            <w:pPr>
              <w:tabs>
                <w:tab w:val="left" w:pos="58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BD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123A0" w:rsidRPr="00CC3BD5" w:rsidRDefault="000123A0" w:rsidP="00EA2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BD5">
              <w:rPr>
                <w:rFonts w:ascii="Times New Roman" w:eastAsia="Calibri" w:hAnsi="Times New Roman" w:cs="Times New Roman"/>
                <w:sz w:val="24"/>
                <w:szCs w:val="24"/>
              </w:rPr>
              <w:t>0,05</w:t>
            </w:r>
          </w:p>
        </w:tc>
      </w:tr>
      <w:tr w:rsidR="00905502" w:rsidRPr="00CC3BD5" w:rsidTr="00862AC9"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05502" w:rsidRPr="00CC3BD5" w:rsidRDefault="00E23FF8" w:rsidP="00905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BD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</w:tcPr>
          <w:p w:rsidR="00905502" w:rsidRPr="00CC3BD5" w:rsidRDefault="00905502" w:rsidP="00905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BD5">
              <w:rPr>
                <w:rFonts w:ascii="Times New Roman" w:eastAsia="Calibri" w:hAnsi="Times New Roman" w:cs="Times New Roman"/>
                <w:sz w:val="24"/>
                <w:szCs w:val="24"/>
              </w:rPr>
              <w:t>Приобретение бюстов поэту М.А.Дудину и фабриканту-меценату Г.К.Горбунову</w:t>
            </w:r>
          </w:p>
        </w:tc>
        <w:tc>
          <w:tcPr>
            <w:tcW w:w="13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05502" w:rsidRPr="00CC3BD5" w:rsidRDefault="000123A0" w:rsidP="00905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BD5">
              <w:rPr>
                <w:rFonts w:ascii="Times New Roman" w:eastAsia="Calibri" w:hAnsi="Times New Roman" w:cs="Times New Roman"/>
                <w:sz w:val="24"/>
                <w:szCs w:val="24"/>
              </w:rPr>
              <w:t>0,60</w:t>
            </w:r>
          </w:p>
        </w:tc>
        <w:tc>
          <w:tcPr>
            <w:tcW w:w="1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05502" w:rsidRPr="00CC3BD5" w:rsidRDefault="00905502" w:rsidP="00905502">
            <w:pPr>
              <w:tabs>
                <w:tab w:val="left" w:pos="5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BD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05502" w:rsidRPr="00CC3BD5" w:rsidRDefault="000123A0" w:rsidP="00905502">
            <w:pPr>
              <w:tabs>
                <w:tab w:val="left" w:pos="5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BD5">
              <w:rPr>
                <w:rFonts w:ascii="Times New Roman" w:eastAsia="Calibri" w:hAnsi="Times New Roman" w:cs="Times New Roman"/>
                <w:sz w:val="24"/>
                <w:szCs w:val="24"/>
              </w:rPr>
              <w:t>0,60</w:t>
            </w:r>
          </w:p>
        </w:tc>
      </w:tr>
      <w:tr w:rsidR="00905502" w:rsidRPr="00CC3BD5" w:rsidTr="00862AC9"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05502" w:rsidRPr="00CC3BD5" w:rsidRDefault="00E23FF8" w:rsidP="00905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B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5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</w:tcPr>
          <w:p w:rsidR="00905502" w:rsidRPr="00CC3BD5" w:rsidRDefault="00905502" w:rsidP="00905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BD5">
              <w:rPr>
                <w:rFonts w:ascii="Times New Roman" w:eastAsia="Times New Roman" w:hAnsi="Times New Roman" w:cs="Times New Roman"/>
                <w:sz w:val="24"/>
                <w:szCs w:val="24"/>
              </w:rPr>
              <w:t>Модернизация кинозала ЦДК в рамках</w:t>
            </w:r>
            <w:r w:rsidRPr="00CC3BD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C3BD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участия в конкурсе проводимым Федеральным фондом социальной и экономической поддержки отечественной кинематографии «Создание условий для показа национальных фильмов в населенных пунктах РФ с численностью населения до 500 тыс</w:t>
            </w:r>
            <w:proofErr w:type="gramStart"/>
            <w:r w:rsidRPr="00CC3BD5">
              <w:rPr>
                <w:rFonts w:ascii="Times New Roman" w:eastAsia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CC3BD5">
              <w:rPr>
                <w:rFonts w:ascii="Times New Roman" w:eastAsia="Times New Roman" w:hAnsi="Times New Roman" w:cs="Times New Roman"/>
                <w:sz w:val="24"/>
                <w:szCs w:val="24"/>
              </w:rPr>
              <w:t>ел.» (средства гранта составляют 5,0 млн. руб.)</w:t>
            </w:r>
          </w:p>
        </w:tc>
        <w:tc>
          <w:tcPr>
            <w:tcW w:w="13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05502" w:rsidRPr="00CC3BD5" w:rsidRDefault="00905502" w:rsidP="00905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BD5">
              <w:rPr>
                <w:rFonts w:ascii="Times New Roman" w:eastAsia="Calibri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05502" w:rsidRPr="00CC3BD5" w:rsidRDefault="00905502" w:rsidP="00905502">
            <w:pPr>
              <w:tabs>
                <w:tab w:val="left" w:pos="5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BD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05502" w:rsidRPr="00CC3BD5" w:rsidRDefault="00905502" w:rsidP="00905502">
            <w:pPr>
              <w:tabs>
                <w:tab w:val="left" w:pos="5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BD5">
              <w:rPr>
                <w:rFonts w:ascii="Times New Roman" w:eastAsia="Calibri" w:hAnsi="Times New Roman" w:cs="Times New Roman"/>
                <w:sz w:val="24"/>
                <w:szCs w:val="24"/>
              </w:rPr>
              <w:t>0,05</w:t>
            </w:r>
          </w:p>
        </w:tc>
      </w:tr>
      <w:tr w:rsidR="00905502" w:rsidRPr="00CC3BD5" w:rsidTr="00862AC9"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05502" w:rsidRPr="00CC3BD5" w:rsidRDefault="00E23FF8" w:rsidP="00905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BD5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</w:tcPr>
          <w:p w:rsidR="00905502" w:rsidRPr="00CC3BD5" w:rsidRDefault="00905502" w:rsidP="009055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B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Корректировка проекта «Строительство сетей канализации по улицам Колосова, </w:t>
            </w:r>
            <w:proofErr w:type="spellStart"/>
            <w:r w:rsidRPr="00CC3BD5">
              <w:rPr>
                <w:rFonts w:ascii="Times New Roman" w:eastAsia="Calibri" w:hAnsi="Times New Roman" w:cs="Times New Roman"/>
                <w:sz w:val="24"/>
                <w:szCs w:val="24"/>
              </w:rPr>
              <w:t>Острецовского</w:t>
            </w:r>
            <w:proofErr w:type="spellEnd"/>
            <w:r w:rsidRPr="00CC3B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Красноармейская, Дачная, </w:t>
            </w:r>
          </w:p>
          <w:p w:rsidR="00905502" w:rsidRPr="00CC3BD5" w:rsidRDefault="00905502" w:rsidP="0090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BD5">
              <w:rPr>
                <w:rFonts w:ascii="Times New Roman" w:eastAsia="Calibri" w:hAnsi="Times New Roman" w:cs="Times New Roman"/>
                <w:sz w:val="24"/>
                <w:szCs w:val="24"/>
              </w:rPr>
              <w:t>Красина в г. Фурманов»</w:t>
            </w:r>
          </w:p>
        </w:tc>
        <w:tc>
          <w:tcPr>
            <w:tcW w:w="13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05502" w:rsidRPr="00CC3BD5" w:rsidRDefault="00B34105" w:rsidP="0090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BD5">
              <w:rPr>
                <w:rFonts w:ascii="Times New Roman" w:eastAsia="Calibri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05502" w:rsidRPr="00CC3BD5" w:rsidRDefault="00905502" w:rsidP="00905502">
            <w:pPr>
              <w:tabs>
                <w:tab w:val="left" w:pos="58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BD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05502" w:rsidRPr="00CC3BD5" w:rsidRDefault="00B34105" w:rsidP="00905502">
            <w:pPr>
              <w:tabs>
                <w:tab w:val="left" w:pos="58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BD5">
              <w:rPr>
                <w:rFonts w:ascii="Times New Roman" w:eastAsia="Calibri" w:hAnsi="Times New Roman" w:cs="Times New Roman"/>
                <w:sz w:val="24"/>
                <w:szCs w:val="24"/>
              </w:rPr>
              <w:t>0,10</w:t>
            </w:r>
          </w:p>
        </w:tc>
      </w:tr>
      <w:tr w:rsidR="00905502" w:rsidRPr="00CC3BD5" w:rsidTr="00862AC9"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05502" w:rsidRPr="00CC3BD5" w:rsidRDefault="00E23FF8" w:rsidP="00905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BD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</w:tcPr>
          <w:p w:rsidR="00905502" w:rsidRPr="00CC3BD5" w:rsidRDefault="000123A0" w:rsidP="00FC13C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CC3B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Модернизация (ремонт) зон регистрации и ожидания приема </w:t>
            </w:r>
            <w:r w:rsidRPr="00FD6B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r w:rsidRPr="00FD6B77">
              <w:t xml:space="preserve"> </w:t>
            </w:r>
            <w:r w:rsidRPr="00FD6B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ОБУЗ </w:t>
            </w:r>
            <w:proofErr w:type="spellStart"/>
            <w:r w:rsidRPr="00FD6B77">
              <w:rPr>
                <w:rFonts w:ascii="Times New Roman" w:eastAsia="Calibri" w:hAnsi="Times New Roman" w:cs="Times New Roman"/>
                <w:sz w:val="24"/>
                <w:szCs w:val="24"/>
              </w:rPr>
              <w:t>Фурмановская</w:t>
            </w:r>
            <w:proofErr w:type="spellEnd"/>
            <w:r w:rsidRPr="00FD6B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ЦРБ (по адресу: г. Фурманов, </w:t>
            </w:r>
            <w:r w:rsidR="00FC13C7" w:rsidRPr="00FD6B77"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r w:rsidRPr="00FD6B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Нижний двор, д. </w:t>
            </w:r>
            <w:r w:rsidR="00FC13C7" w:rsidRPr="00FD6B77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  <w:r w:rsidRPr="00FD6B77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Pr="00CC3B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(текущий ремонт за счет средств обязательного медицинского страхования)</w:t>
            </w:r>
            <w:proofErr w:type="gramEnd"/>
          </w:p>
        </w:tc>
        <w:tc>
          <w:tcPr>
            <w:tcW w:w="13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05502" w:rsidRPr="00CC3BD5" w:rsidRDefault="00905502" w:rsidP="00FD6B77">
            <w:pPr>
              <w:pStyle w:val="a8"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C3BD5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0,2</w:t>
            </w:r>
            <w:r w:rsidR="00FD6B77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25</w:t>
            </w:r>
          </w:p>
        </w:tc>
        <w:tc>
          <w:tcPr>
            <w:tcW w:w="1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05502" w:rsidRPr="00CC3BD5" w:rsidRDefault="00905502" w:rsidP="00905502">
            <w:pPr>
              <w:pStyle w:val="a8"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C3BD5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05502" w:rsidRPr="00CC3BD5" w:rsidRDefault="00905502" w:rsidP="00FD6B77">
            <w:pPr>
              <w:pStyle w:val="a8"/>
              <w:tabs>
                <w:tab w:val="left" w:pos="589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C3BD5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0,2</w:t>
            </w:r>
            <w:r w:rsidR="00FD6B77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25</w:t>
            </w:r>
          </w:p>
        </w:tc>
      </w:tr>
      <w:tr w:rsidR="00905502" w:rsidRPr="00CC3BD5" w:rsidTr="00FD170D">
        <w:tc>
          <w:tcPr>
            <w:tcW w:w="62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05502" w:rsidRPr="00CC3BD5" w:rsidRDefault="00905502" w:rsidP="00905502">
            <w:pPr>
              <w:tabs>
                <w:tab w:val="left" w:pos="58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BD5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05502" w:rsidRPr="00CC3BD5" w:rsidRDefault="00E23FF8" w:rsidP="00FD6B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  <w:r w:rsidR="00FD6B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1,445</w:t>
            </w:r>
          </w:p>
        </w:tc>
        <w:tc>
          <w:tcPr>
            <w:tcW w:w="1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05502" w:rsidRPr="00CC3BD5" w:rsidRDefault="00E23FF8" w:rsidP="00905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194,50</w:t>
            </w:r>
          </w:p>
        </w:tc>
        <w:tc>
          <w:tcPr>
            <w:tcW w:w="1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05502" w:rsidRPr="00CC3BD5" w:rsidRDefault="00FD6B77" w:rsidP="00FD6B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875,945</w:t>
            </w:r>
          </w:p>
        </w:tc>
      </w:tr>
    </w:tbl>
    <w:p w:rsidR="000375DF" w:rsidRPr="00CC3BD5" w:rsidRDefault="000375DF" w:rsidP="003540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74B2" w:rsidRPr="00CC3BD5" w:rsidRDefault="00EC74B2" w:rsidP="003540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56" w:type="dxa"/>
        </w:tblCellMar>
        <w:tblLook w:val="0000" w:firstRow="0" w:lastRow="0" w:firstColumn="0" w:lastColumn="0" w:noHBand="0" w:noVBand="0"/>
      </w:tblPr>
      <w:tblGrid>
        <w:gridCol w:w="2657"/>
        <w:gridCol w:w="7549"/>
      </w:tblGrid>
      <w:tr w:rsidR="000375DF" w:rsidRPr="00CC3BD5" w:rsidTr="00862AC9">
        <w:trPr>
          <w:cantSplit/>
        </w:trPr>
        <w:tc>
          <w:tcPr>
            <w:tcW w:w="10206" w:type="dxa"/>
            <w:gridSpan w:val="2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0375DF" w:rsidRPr="00CC3BD5" w:rsidRDefault="000375DF" w:rsidP="00354028">
            <w:pPr>
              <w:tabs>
                <w:tab w:val="left" w:pos="58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B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6. ОПИСАНИЕ ПРИОРИТЕТНОЙ ПРОГРАММЫ</w:t>
            </w:r>
          </w:p>
        </w:tc>
      </w:tr>
      <w:tr w:rsidR="000375DF" w:rsidRPr="00CC3BD5" w:rsidTr="00862AC9">
        <w:tblPrEx>
          <w:tblCellMar>
            <w:left w:w="46" w:type="dxa"/>
          </w:tblCellMar>
        </w:tblPrEx>
        <w:tc>
          <w:tcPr>
            <w:tcW w:w="2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375DF" w:rsidRPr="00CC3BD5" w:rsidRDefault="000375DF" w:rsidP="00354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B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Связь с государственными программами Российской Федерации, субъекта Российской Федерации, муниципальными программами (в т.ч. районными)</w:t>
            </w:r>
          </w:p>
        </w:tc>
        <w:tc>
          <w:tcPr>
            <w:tcW w:w="7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123A0" w:rsidRPr="00CC3BD5" w:rsidRDefault="000123A0" w:rsidP="000123A0">
            <w:pPr>
              <w:pStyle w:val="ac"/>
              <w:numPr>
                <w:ilvl w:val="0"/>
                <w:numId w:val="16"/>
              </w:numPr>
              <w:ind w:left="274" w:hanging="283"/>
              <w:jc w:val="both"/>
              <w:rPr>
                <w:rFonts w:eastAsia="Calibri"/>
                <w:i/>
                <w:lang w:val="ru-RU"/>
              </w:rPr>
            </w:pPr>
            <w:r w:rsidRPr="00CC3BD5">
              <w:rPr>
                <w:rFonts w:eastAsia="Calibri"/>
                <w:i/>
                <w:lang w:val="ru-RU"/>
              </w:rPr>
              <w:t>Государственная программа Российской Федерации «Содействие занятости населения» (утверждена постановлением Правительства Российской Федерации от 15 апреля 2014 г. № 298)</w:t>
            </w:r>
          </w:p>
          <w:p w:rsidR="000123A0" w:rsidRPr="00CC3BD5" w:rsidRDefault="000123A0" w:rsidP="000123A0">
            <w:pPr>
              <w:pStyle w:val="ac"/>
              <w:numPr>
                <w:ilvl w:val="0"/>
                <w:numId w:val="16"/>
              </w:numPr>
              <w:ind w:left="274" w:hanging="283"/>
              <w:jc w:val="both"/>
              <w:rPr>
                <w:rFonts w:eastAsia="Calibri"/>
                <w:i/>
                <w:lang w:val="ru-RU"/>
              </w:rPr>
            </w:pPr>
            <w:r w:rsidRPr="00CC3BD5">
              <w:rPr>
                <w:rFonts w:eastAsia="Calibri"/>
                <w:i/>
                <w:lang w:val="ru-RU"/>
              </w:rPr>
              <w:t>Государственная программа Ивановской области "Экономическое развитие и инновационная экономика Ивановской области"</w:t>
            </w:r>
          </w:p>
          <w:p w:rsidR="000123A0" w:rsidRPr="00CC3BD5" w:rsidRDefault="000123A0" w:rsidP="000123A0">
            <w:pPr>
              <w:pStyle w:val="ac"/>
              <w:numPr>
                <w:ilvl w:val="0"/>
                <w:numId w:val="16"/>
              </w:numPr>
              <w:ind w:left="274" w:hanging="283"/>
              <w:jc w:val="both"/>
              <w:rPr>
                <w:rFonts w:eastAsia="Calibri"/>
                <w:i/>
                <w:lang w:val="ru-RU"/>
              </w:rPr>
            </w:pPr>
            <w:r w:rsidRPr="00CC3BD5">
              <w:rPr>
                <w:rFonts w:eastAsia="Calibri"/>
                <w:i/>
                <w:lang w:val="ru-RU"/>
              </w:rPr>
              <w:t>Государственная программа Ивановской области "Развитие образования Ивановской области"</w:t>
            </w:r>
          </w:p>
          <w:p w:rsidR="000123A0" w:rsidRPr="00CC3BD5" w:rsidRDefault="000123A0" w:rsidP="000123A0">
            <w:pPr>
              <w:pStyle w:val="ac"/>
              <w:numPr>
                <w:ilvl w:val="0"/>
                <w:numId w:val="16"/>
              </w:numPr>
              <w:ind w:left="274" w:hanging="283"/>
              <w:jc w:val="both"/>
              <w:rPr>
                <w:rFonts w:eastAsia="Calibri"/>
                <w:i/>
                <w:lang w:val="ru-RU"/>
              </w:rPr>
            </w:pPr>
            <w:r w:rsidRPr="00CC3BD5">
              <w:rPr>
                <w:rFonts w:eastAsia="Calibri"/>
                <w:i/>
                <w:lang w:val="ru-RU"/>
              </w:rPr>
              <w:t>Государственная программа Ивановской области "Развитие физической культуры, спорта и туризма в Ивановской области"</w:t>
            </w:r>
          </w:p>
          <w:p w:rsidR="000123A0" w:rsidRPr="00CC3BD5" w:rsidRDefault="000123A0" w:rsidP="000123A0">
            <w:pPr>
              <w:pStyle w:val="ac"/>
              <w:numPr>
                <w:ilvl w:val="0"/>
                <w:numId w:val="16"/>
              </w:numPr>
              <w:ind w:left="274" w:hanging="283"/>
              <w:jc w:val="both"/>
              <w:rPr>
                <w:rFonts w:eastAsia="Calibri"/>
                <w:i/>
                <w:lang w:val="ru-RU"/>
              </w:rPr>
            </w:pPr>
            <w:r w:rsidRPr="00CC3BD5">
              <w:rPr>
                <w:rFonts w:eastAsia="Calibri"/>
                <w:i/>
                <w:lang w:val="ru-RU"/>
              </w:rPr>
              <w:t>Государственная программа Ивановской области "Развитие здравоохранения Ивановской области"</w:t>
            </w:r>
          </w:p>
          <w:p w:rsidR="000123A0" w:rsidRPr="00CC3BD5" w:rsidRDefault="000123A0" w:rsidP="000123A0">
            <w:pPr>
              <w:pStyle w:val="ac"/>
              <w:numPr>
                <w:ilvl w:val="0"/>
                <w:numId w:val="16"/>
              </w:numPr>
              <w:ind w:left="274" w:hanging="283"/>
              <w:jc w:val="both"/>
              <w:rPr>
                <w:rFonts w:eastAsia="Calibri"/>
                <w:i/>
                <w:lang w:val="ru-RU"/>
              </w:rPr>
            </w:pPr>
            <w:r w:rsidRPr="00CC3BD5">
              <w:rPr>
                <w:rFonts w:eastAsia="Calibri"/>
                <w:i/>
                <w:lang w:val="ru-RU"/>
              </w:rPr>
              <w:t>Государственная программа Ивановской области «ЖКХ и городская среда»</w:t>
            </w:r>
          </w:p>
          <w:p w:rsidR="000123A0" w:rsidRPr="00CC3BD5" w:rsidRDefault="000123A0" w:rsidP="000123A0">
            <w:pPr>
              <w:pStyle w:val="ac"/>
              <w:numPr>
                <w:ilvl w:val="0"/>
                <w:numId w:val="16"/>
              </w:numPr>
              <w:ind w:left="274" w:hanging="283"/>
              <w:jc w:val="both"/>
              <w:rPr>
                <w:rFonts w:eastAsia="Calibri"/>
                <w:i/>
                <w:lang w:val="ru-RU"/>
              </w:rPr>
            </w:pPr>
            <w:r w:rsidRPr="00CC3BD5">
              <w:rPr>
                <w:rFonts w:eastAsia="Calibri"/>
                <w:i/>
                <w:lang w:val="ru-RU"/>
              </w:rPr>
              <w:t>Муниципальная программа программы «Благоустройство Фурмановского муниципального района»</w:t>
            </w:r>
          </w:p>
          <w:p w:rsidR="000123A0" w:rsidRPr="00CC3BD5" w:rsidRDefault="000123A0" w:rsidP="000123A0">
            <w:pPr>
              <w:pStyle w:val="ac"/>
              <w:numPr>
                <w:ilvl w:val="0"/>
                <w:numId w:val="16"/>
              </w:numPr>
              <w:ind w:left="274" w:hanging="283"/>
              <w:jc w:val="both"/>
              <w:rPr>
                <w:rFonts w:eastAsia="Calibri"/>
                <w:i/>
                <w:lang w:val="ru-RU"/>
              </w:rPr>
            </w:pPr>
            <w:r w:rsidRPr="00CC3BD5">
              <w:rPr>
                <w:rFonts w:eastAsia="Calibri"/>
                <w:i/>
                <w:lang w:val="ru-RU"/>
              </w:rPr>
              <w:t>Муниципальная программа ФМР «Обеспечение доступным и комфортным жильем, объектами инженерной инфраструктуры и услугами жилищно-коммунального хозяйства населения Фурмановского муниципального района»</w:t>
            </w:r>
          </w:p>
          <w:p w:rsidR="00C841CE" w:rsidRPr="00CC3BD5" w:rsidRDefault="000123A0" w:rsidP="00CC3BD5">
            <w:pPr>
              <w:pStyle w:val="ac"/>
              <w:numPr>
                <w:ilvl w:val="0"/>
                <w:numId w:val="16"/>
              </w:numPr>
              <w:ind w:left="274" w:hanging="283"/>
              <w:jc w:val="both"/>
              <w:rPr>
                <w:i/>
              </w:rPr>
            </w:pPr>
            <w:r w:rsidRPr="00CC3BD5">
              <w:rPr>
                <w:rFonts w:eastAsia="Calibri"/>
                <w:i/>
                <w:lang w:val="ru-RU"/>
              </w:rPr>
              <w:t>Муниципальная программа «Развитие малого и среднего предпринимательства в Фурмановском муниципальном районе»</w:t>
            </w:r>
          </w:p>
        </w:tc>
      </w:tr>
      <w:tr w:rsidR="000375DF" w:rsidRPr="00354028" w:rsidTr="00862AC9">
        <w:tblPrEx>
          <w:tblCellMar>
            <w:left w:w="46" w:type="dxa"/>
          </w:tblCellMar>
        </w:tblPrEx>
        <w:tc>
          <w:tcPr>
            <w:tcW w:w="2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375DF" w:rsidRPr="00CC3BD5" w:rsidRDefault="000375DF" w:rsidP="00354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B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Формальные основания для инициации</w:t>
            </w:r>
          </w:p>
        </w:tc>
        <w:tc>
          <w:tcPr>
            <w:tcW w:w="7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375DF" w:rsidRPr="00354028" w:rsidRDefault="000375DF" w:rsidP="00354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BD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 рамках решения основных задач по направлению «Моногорода», утвержденного протоколом заседания президиума Совета при Президенте Российской Федерации по стратегическому развитию и приоритетным проектам от 19 сентября 2016 г. №</w:t>
            </w:r>
            <w:r w:rsidR="00862AC9" w:rsidRPr="00CC3BD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C3BD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</w:t>
            </w:r>
          </w:p>
        </w:tc>
      </w:tr>
      <w:tr w:rsidR="000375DF" w:rsidRPr="00354028" w:rsidTr="00862AC9">
        <w:tblPrEx>
          <w:tblCellMar>
            <w:left w:w="46" w:type="dxa"/>
          </w:tblCellMar>
        </w:tblPrEx>
        <w:tc>
          <w:tcPr>
            <w:tcW w:w="2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375DF" w:rsidRPr="00354028" w:rsidRDefault="000375DF" w:rsidP="00354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Ключевые риски и возможности </w:t>
            </w:r>
          </w:p>
        </w:tc>
        <w:tc>
          <w:tcPr>
            <w:tcW w:w="7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375DF" w:rsidRPr="00354028" w:rsidRDefault="000375DF" w:rsidP="003540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5402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Риски: </w:t>
            </w:r>
          </w:p>
          <w:p w:rsidR="000375DF" w:rsidRPr="00354028" w:rsidRDefault="000375DF" w:rsidP="003540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5402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Негативный прогноз для базовых отраслей экономики моногорода.</w:t>
            </w:r>
          </w:p>
          <w:p w:rsidR="000375DF" w:rsidRDefault="000375DF" w:rsidP="003540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5402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Сокращение объемов финансирования в рамках муниципальных программ.</w:t>
            </w:r>
          </w:p>
          <w:p w:rsidR="00862AC9" w:rsidRPr="00354028" w:rsidRDefault="00862AC9" w:rsidP="003540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Получение автомобиля скорой медицинской помощи будет осуществлено при выделении средств из федерального бюджета</w:t>
            </w:r>
          </w:p>
          <w:p w:rsidR="000375DF" w:rsidRPr="00354028" w:rsidRDefault="000375DF" w:rsidP="003540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5402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Возможности: </w:t>
            </w:r>
          </w:p>
          <w:p w:rsidR="000375DF" w:rsidRPr="00354028" w:rsidRDefault="000375DF" w:rsidP="00354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Потенциал для реализации проектов в сфере МСП (незанятые </w:t>
            </w:r>
            <w:r w:rsidRPr="0035402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инвестиционные ниши, рыночные сегменты)</w:t>
            </w:r>
          </w:p>
        </w:tc>
      </w:tr>
      <w:tr w:rsidR="000375DF" w:rsidRPr="00354028" w:rsidTr="00862AC9">
        <w:tblPrEx>
          <w:tblCellMar>
            <w:left w:w="46" w:type="dxa"/>
          </w:tblCellMar>
        </w:tblPrEx>
        <w:tc>
          <w:tcPr>
            <w:tcW w:w="2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375DF" w:rsidRPr="00354028" w:rsidRDefault="000375DF" w:rsidP="00354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0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Дополнительная информация</w:t>
            </w:r>
          </w:p>
        </w:tc>
        <w:tc>
          <w:tcPr>
            <w:tcW w:w="7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375DF" w:rsidRPr="00354028" w:rsidRDefault="000375DF" w:rsidP="00354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75DF" w:rsidRPr="00354028" w:rsidRDefault="000375DF" w:rsidP="00862AC9">
      <w:pPr>
        <w:tabs>
          <w:tab w:val="left" w:pos="1190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375DF" w:rsidRPr="00354028">
      <w:pgSz w:w="11906" w:h="16838"/>
      <w:pgMar w:top="850" w:right="850" w:bottom="850" w:left="850" w:header="720" w:footer="720" w:gutter="0"/>
      <w:cols w:space="72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ont236">
    <w:altName w:val="Arial Unicode MS"/>
    <w:charset w:val="80"/>
    <w:family w:val="auto"/>
    <w:pitch w:val="variable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600" w:hanging="360"/>
      </w:pPr>
    </w:lvl>
  </w:abstractNum>
  <w:abstractNum w:abstractNumId="9">
    <w:nsid w:val="0000000A"/>
    <w:multiLevelType w:val="multilevel"/>
    <w:tmpl w:val="0000000A"/>
    <w:name w:val="WW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600" w:hanging="360"/>
      </w:pPr>
    </w:lvl>
  </w:abstractNum>
  <w:abstractNum w:abstractNumId="10">
    <w:nsid w:val="0000000B"/>
    <w:multiLevelType w:val="multilevel"/>
    <w:tmpl w:val="0000000B"/>
    <w:name w:val="WW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600" w:hanging="360"/>
      </w:pPr>
    </w:lvl>
  </w:abstractNum>
  <w:abstractNum w:abstractNumId="11">
    <w:nsid w:val="0000000C"/>
    <w:multiLevelType w:val="multilevel"/>
    <w:tmpl w:val="0000000C"/>
    <w:name w:val="WW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600" w:hanging="360"/>
      </w:pPr>
    </w:lvl>
  </w:abstractNum>
  <w:abstractNum w:abstractNumId="12">
    <w:nsid w:val="0000000D"/>
    <w:multiLevelType w:val="multilevel"/>
    <w:tmpl w:val="0000000D"/>
    <w:name w:val="WW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600" w:hanging="360"/>
      </w:pPr>
    </w:lvl>
  </w:abstractNum>
  <w:abstractNum w:abstractNumId="13">
    <w:nsid w:val="0000000E"/>
    <w:multiLevelType w:val="multilevel"/>
    <w:tmpl w:val="0000000E"/>
    <w:name w:val="WW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600" w:hanging="360"/>
      </w:pPr>
    </w:lvl>
  </w:abstractNum>
  <w:abstractNum w:abstractNumId="14">
    <w:nsid w:val="0000000F"/>
    <w:multiLevelType w:val="multilevel"/>
    <w:tmpl w:val="0000000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497F5E69"/>
    <w:multiLevelType w:val="hybridMultilevel"/>
    <w:tmpl w:val="74AA3938"/>
    <w:lvl w:ilvl="0" w:tplc="EBE091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550"/>
    <w:rsid w:val="000123A0"/>
    <w:rsid w:val="000375DF"/>
    <w:rsid w:val="000468CE"/>
    <w:rsid w:val="0004693E"/>
    <w:rsid w:val="001359A6"/>
    <w:rsid w:val="00171BBD"/>
    <w:rsid w:val="001738FA"/>
    <w:rsid w:val="001B7BAF"/>
    <w:rsid w:val="001C2801"/>
    <w:rsid w:val="002365BF"/>
    <w:rsid w:val="00251179"/>
    <w:rsid w:val="00354028"/>
    <w:rsid w:val="003E25EB"/>
    <w:rsid w:val="004519F3"/>
    <w:rsid w:val="00452687"/>
    <w:rsid w:val="00467731"/>
    <w:rsid w:val="004A51C4"/>
    <w:rsid w:val="005D3410"/>
    <w:rsid w:val="00660A1A"/>
    <w:rsid w:val="00661BE8"/>
    <w:rsid w:val="006B3977"/>
    <w:rsid w:val="006D3921"/>
    <w:rsid w:val="00713D07"/>
    <w:rsid w:val="00732C61"/>
    <w:rsid w:val="00745703"/>
    <w:rsid w:val="00764351"/>
    <w:rsid w:val="007752EA"/>
    <w:rsid w:val="007828A4"/>
    <w:rsid w:val="007C64EF"/>
    <w:rsid w:val="00843033"/>
    <w:rsid w:val="00862AC9"/>
    <w:rsid w:val="00867543"/>
    <w:rsid w:val="008B2A8F"/>
    <w:rsid w:val="00905502"/>
    <w:rsid w:val="0095748C"/>
    <w:rsid w:val="00985B7C"/>
    <w:rsid w:val="00985CCE"/>
    <w:rsid w:val="00A24495"/>
    <w:rsid w:val="00A923C7"/>
    <w:rsid w:val="00AB0967"/>
    <w:rsid w:val="00AD1AAE"/>
    <w:rsid w:val="00B34105"/>
    <w:rsid w:val="00C0530B"/>
    <w:rsid w:val="00C61740"/>
    <w:rsid w:val="00C63D4D"/>
    <w:rsid w:val="00C80AAA"/>
    <w:rsid w:val="00C841CE"/>
    <w:rsid w:val="00CC3BD5"/>
    <w:rsid w:val="00D06C45"/>
    <w:rsid w:val="00D559F8"/>
    <w:rsid w:val="00DD6970"/>
    <w:rsid w:val="00E23FF8"/>
    <w:rsid w:val="00E92550"/>
    <w:rsid w:val="00EA2053"/>
    <w:rsid w:val="00EC74B2"/>
    <w:rsid w:val="00FC13C7"/>
    <w:rsid w:val="00FD170D"/>
    <w:rsid w:val="00FD346F"/>
    <w:rsid w:val="00FD6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font236" w:hAnsi="Calibri" w:cs="font236"/>
      <w:color w:val="00000A"/>
      <w:kern w:val="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a3">
    <w:name w:val="Текст выноски Знак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ascii="Times New Roman" w:hAnsi="Times New Roman" w:cs="Symbol"/>
      <w:sz w:val="24"/>
    </w:rPr>
  </w:style>
  <w:style w:type="character" w:customStyle="1" w:styleId="ListLabel2">
    <w:name w:val="ListLabel 2"/>
    <w:rPr>
      <w:rFonts w:ascii="Times New Roman" w:hAnsi="Times New Roman" w:cs="Symbol"/>
      <w:sz w:val="24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">
    <w:name w:val="Указатель1"/>
    <w:basedOn w:val="a"/>
    <w:pPr>
      <w:suppressLineNumbers/>
    </w:pPr>
    <w:rPr>
      <w:rFonts w:cs="Mangal"/>
    </w:rPr>
  </w:style>
  <w:style w:type="paragraph" w:customStyle="1" w:styleId="ListParagraph">
    <w:name w:val="List Paragraph"/>
    <w:basedOn w:val="a"/>
    <w:pPr>
      <w:ind w:left="720"/>
      <w:contextualSpacing/>
    </w:pPr>
  </w:style>
  <w:style w:type="paragraph" w:customStyle="1" w:styleId="BalloonText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8">
    <w:name w:val="Normal (Web)"/>
    <w:basedOn w:val="a"/>
    <w:pPr>
      <w:spacing w:before="280" w:after="280"/>
    </w:pPr>
  </w:style>
  <w:style w:type="paragraph" w:customStyle="1" w:styleId="a9">
    <w:name w:val="Содержимое таблицы"/>
    <w:basedOn w:val="a"/>
  </w:style>
  <w:style w:type="paragraph" w:customStyle="1" w:styleId="aa">
    <w:name w:val="Заголовок таблицы"/>
    <w:basedOn w:val="a9"/>
  </w:style>
  <w:style w:type="paragraph" w:styleId="ab">
    <w:name w:val="Balloon Text"/>
    <w:basedOn w:val="a"/>
    <w:link w:val="10"/>
    <w:uiPriority w:val="99"/>
    <w:semiHidden/>
    <w:unhideWhenUsed/>
    <w:rsid w:val="006D3921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10">
    <w:name w:val="Текст выноски Знак1"/>
    <w:link w:val="ab"/>
    <w:uiPriority w:val="99"/>
    <w:semiHidden/>
    <w:rsid w:val="006D3921"/>
    <w:rPr>
      <w:rFonts w:ascii="Tahoma" w:eastAsia="font236" w:hAnsi="Tahoma" w:cs="Tahoma"/>
      <w:color w:val="00000A"/>
      <w:kern w:val="1"/>
      <w:sz w:val="16"/>
      <w:szCs w:val="16"/>
    </w:rPr>
  </w:style>
  <w:style w:type="paragraph" w:styleId="ac">
    <w:name w:val="List Paragraph"/>
    <w:basedOn w:val="a"/>
    <w:link w:val="ad"/>
    <w:qFormat/>
    <w:rsid w:val="000123A0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kern w:val="0"/>
      <w:sz w:val="24"/>
      <w:szCs w:val="24"/>
      <w:lang w:val="en-US" w:eastAsia="en-US"/>
    </w:rPr>
  </w:style>
  <w:style w:type="character" w:customStyle="1" w:styleId="ad">
    <w:name w:val="Абзац списка Знак"/>
    <w:link w:val="ac"/>
    <w:locked/>
    <w:rsid w:val="000123A0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font236" w:hAnsi="Calibri" w:cs="font236"/>
      <w:color w:val="00000A"/>
      <w:kern w:val="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a3">
    <w:name w:val="Текст выноски Знак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ascii="Times New Roman" w:hAnsi="Times New Roman" w:cs="Symbol"/>
      <w:sz w:val="24"/>
    </w:rPr>
  </w:style>
  <w:style w:type="character" w:customStyle="1" w:styleId="ListLabel2">
    <w:name w:val="ListLabel 2"/>
    <w:rPr>
      <w:rFonts w:ascii="Times New Roman" w:hAnsi="Times New Roman" w:cs="Symbol"/>
      <w:sz w:val="24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">
    <w:name w:val="Указатель1"/>
    <w:basedOn w:val="a"/>
    <w:pPr>
      <w:suppressLineNumbers/>
    </w:pPr>
    <w:rPr>
      <w:rFonts w:cs="Mangal"/>
    </w:rPr>
  </w:style>
  <w:style w:type="paragraph" w:customStyle="1" w:styleId="ListParagraph">
    <w:name w:val="List Paragraph"/>
    <w:basedOn w:val="a"/>
    <w:pPr>
      <w:ind w:left="720"/>
      <w:contextualSpacing/>
    </w:pPr>
  </w:style>
  <w:style w:type="paragraph" w:customStyle="1" w:styleId="BalloonText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8">
    <w:name w:val="Normal (Web)"/>
    <w:basedOn w:val="a"/>
    <w:pPr>
      <w:spacing w:before="280" w:after="280"/>
    </w:pPr>
  </w:style>
  <w:style w:type="paragraph" w:customStyle="1" w:styleId="a9">
    <w:name w:val="Содержимое таблицы"/>
    <w:basedOn w:val="a"/>
  </w:style>
  <w:style w:type="paragraph" w:customStyle="1" w:styleId="aa">
    <w:name w:val="Заголовок таблицы"/>
    <w:basedOn w:val="a9"/>
  </w:style>
  <w:style w:type="paragraph" w:styleId="ab">
    <w:name w:val="Balloon Text"/>
    <w:basedOn w:val="a"/>
    <w:link w:val="10"/>
    <w:uiPriority w:val="99"/>
    <w:semiHidden/>
    <w:unhideWhenUsed/>
    <w:rsid w:val="006D3921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10">
    <w:name w:val="Текст выноски Знак1"/>
    <w:link w:val="ab"/>
    <w:uiPriority w:val="99"/>
    <w:semiHidden/>
    <w:rsid w:val="006D3921"/>
    <w:rPr>
      <w:rFonts w:ascii="Tahoma" w:eastAsia="font236" w:hAnsi="Tahoma" w:cs="Tahoma"/>
      <w:color w:val="00000A"/>
      <w:kern w:val="1"/>
      <w:sz w:val="16"/>
      <w:szCs w:val="16"/>
    </w:rPr>
  </w:style>
  <w:style w:type="paragraph" w:styleId="ac">
    <w:name w:val="List Paragraph"/>
    <w:basedOn w:val="a"/>
    <w:link w:val="ad"/>
    <w:qFormat/>
    <w:rsid w:val="000123A0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kern w:val="0"/>
      <w:sz w:val="24"/>
      <w:szCs w:val="24"/>
      <w:lang w:val="en-US" w:eastAsia="en-US"/>
    </w:rPr>
  </w:style>
  <w:style w:type="character" w:customStyle="1" w:styleId="ad">
    <w:name w:val="Абзац списка Знак"/>
    <w:link w:val="ac"/>
    <w:locked/>
    <w:rsid w:val="000123A0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72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4259</Words>
  <Characters>24277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verushkina_ey</dc:creator>
  <cp:lastModifiedBy>ALEXANDR</cp:lastModifiedBy>
  <cp:revision>2</cp:revision>
  <cp:lastPrinted>2018-02-07T06:50:00Z</cp:lastPrinted>
  <dcterms:created xsi:type="dcterms:W3CDTF">2018-02-07T06:51:00Z</dcterms:created>
  <dcterms:modified xsi:type="dcterms:W3CDTF">2018-02-07T06:51:00Z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